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0E2A" w:rsidRPr="0074530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3933065"/>
      <w:bookmarkStart w:id="1" w:name="_Hlk215730261"/>
      <w:bookmarkStart w:id="2" w:name="_Hlk232150832"/>
      <w:r w:rsidRPr="000C0E2A">
        <w:rPr>
          <w:rFonts w:ascii="Times New Roman" w:hAnsi="Times New Roman"/>
          <w:b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47.5pt;height:57pt;visibility:visible;mso-wrap-style:square">
            <v:imagedata r:id="rId5" o:title=""/>
          </v:shape>
        </w:pict>
      </w:r>
    </w:p>
    <w:p w:rsidR="000C0E2A" w:rsidRPr="0074530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4530A">
        <w:rPr>
          <w:rFonts w:ascii="Times New Roman" w:hAnsi="Times New Roman"/>
          <w:b/>
          <w:sz w:val="28"/>
          <w:szCs w:val="28"/>
        </w:rPr>
        <w:t>УКРАЇНА</w:t>
      </w:r>
    </w:p>
    <w:p w:rsidR="000C0E2A" w:rsidRPr="0074530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4530A">
        <w:rPr>
          <w:rFonts w:ascii="Times New Roman" w:hAnsi="Times New Roman"/>
          <w:b/>
          <w:sz w:val="28"/>
          <w:szCs w:val="28"/>
        </w:rPr>
        <w:t>ХАРКІВСЬКА ОБЛАСТЬ</w:t>
      </w:r>
    </w:p>
    <w:p w:rsidR="000C0E2A" w:rsidRPr="0074530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БЕРЕСТИНСЬКИЙ </w:t>
      </w:r>
      <w:r w:rsidRPr="0074530A">
        <w:rPr>
          <w:rFonts w:ascii="Times New Roman" w:hAnsi="Times New Roman"/>
          <w:b/>
          <w:sz w:val="28"/>
          <w:szCs w:val="28"/>
        </w:rPr>
        <w:t>РАЙОН</w:t>
      </w:r>
    </w:p>
    <w:p w:rsidR="000C0E2A" w:rsidRPr="0074530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4530A">
        <w:rPr>
          <w:rFonts w:ascii="Times New Roman" w:hAnsi="Times New Roman"/>
          <w:b/>
          <w:sz w:val="28"/>
          <w:szCs w:val="28"/>
        </w:rPr>
        <w:t>ЗАЧЕПИЛІВСЬКА СЕЛИЩНА РАДА</w:t>
      </w:r>
    </w:p>
    <w:p w:rsidR="000C0E2A" w:rsidRPr="0074530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3" w:name="_Hlk208213862"/>
      <w:r w:rsidRPr="003A72F1">
        <w:rPr>
          <w:rFonts w:ascii="Times New Roman" w:hAnsi="Times New Roman"/>
          <w:b/>
          <w:sz w:val="28"/>
          <w:szCs w:val="28"/>
          <w:lang w:val="en-US"/>
        </w:rPr>
        <w:t>L</w:t>
      </w:r>
      <w:r>
        <w:rPr>
          <w:rFonts w:ascii="Times New Roman" w:hAnsi="Times New Roman"/>
          <w:b/>
          <w:sz w:val="28"/>
          <w:szCs w:val="28"/>
        </w:rPr>
        <w:t>ХХ</w:t>
      </w:r>
      <w:bookmarkEnd w:id="3"/>
      <w:r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3A72F1">
        <w:rPr>
          <w:rFonts w:ascii="Times New Roman" w:hAnsi="Times New Roman"/>
          <w:b/>
          <w:sz w:val="28"/>
          <w:szCs w:val="28"/>
        </w:rPr>
        <w:t xml:space="preserve"> </w:t>
      </w:r>
      <w:r w:rsidRPr="0074530A">
        <w:rPr>
          <w:rFonts w:ascii="Times New Roman" w:hAnsi="Times New Roman"/>
          <w:b/>
          <w:sz w:val="28"/>
          <w:szCs w:val="28"/>
        </w:rPr>
        <w:t xml:space="preserve">сесія </w:t>
      </w:r>
      <w:r w:rsidRPr="0074530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4530A">
        <w:rPr>
          <w:rFonts w:ascii="Times New Roman" w:hAnsi="Times New Roman"/>
          <w:b/>
          <w:sz w:val="28"/>
          <w:szCs w:val="28"/>
        </w:rPr>
        <w:t>ІІІ скликання</w:t>
      </w:r>
    </w:p>
    <w:p w:rsidR="000C0E2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0C0E2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РІШЕННЯ </w:t>
      </w:r>
    </w:p>
    <w:bookmarkEnd w:id="0"/>
    <w:p w:rsidR="000C0E2A" w:rsidRPr="00D53534" w:rsidRDefault="000C0E2A" w:rsidP="000C0E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0E2A" w:rsidRDefault="000C0E2A" w:rsidP="000C0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5889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10 червня 2026</w:t>
      </w:r>
      <w:r w:rsidRPr="00105889">
        <w:rPr>
          <w:rFonts w:ascii="Times New Roman" w:hAnsi="Times New Roman"/>
          <w:sz w:val="28"/>
          <w:szCs w:val="28"/>
        </w:rPr>
        <w:t xml:space="preserve"> року                 с</w:t>
      </w:r>
      <w:r>
        <w:rPr>
          <w:rFonts w:ascii="Times New Roman" w:hAnsi="Times New Roman"/>
          <w:sz w:val="28"/>
          <w:szCs w:val="28"/>
        </w:rPr>
        <w:t xml:space="preserve">-ще </w:t>
      </w:r>
      <w:r w:rsidRPr="00105889">
        <w:rPr>
          <w:rFonts w:ascii="Times New Roman" w:hAnsi="Times New Roman"/>
          <w:sz w:val="28"/>
          <w:szCs w:val="28"/>
        </w:rPr>
        <w:t>Зачепилівка                         №</w:t>
      </w:r>
      <w:bookmarkEnd w:id="1"/>
      <w:r>
        <w:rPr>
          <w:rFonts w:ascii="Times New Roman" w:hAnsi="Times New Roman"/>
          <w:sz w:val="28"/>
          <w:szCs w:val="28"/>
        </w:rPr>
        <w:t xml:space="preserve"> 528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2"/>
    <w:p w:rsidR="0022567E" w:rsidRDefault="0022567E" w:rsidP="00D24A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2567E" w:rsidRPr="00DB128D" w:rsidRDefault="0022567E" w:rsidP="00DB128D">
      <w:pPr>
        <w:pStyle w:val="a3"/>
        <w:ind w:right="4535"/>
        <w:rPr>
          <w:rFonts w:ascii="Times New Roman" w:hAnsi="Times New Roman"/>
          <w:b/>
          <w:sz w:val="28"/>
          <w:szCs w:val="28"/>
        </w:rPr>
      </w:pPr>
      <w:r w:rsidRPr="00DB128D">
        <w:rPr>
          <w:rFonts w:ascii="Times New Roman" w:hAnsi="Times New Roman"/>
          <w:b/>
          <w:sz w:val="28"/>
          <w:szCs w:val="28"/>
        </w:rPr>
        <w:t>Про встановлення податку на нерухоме майно, відмінне від земельної ділянки, на території</w:t>
      </w:r>
    </w:p>
    <w:p w:rsidR="0022567E" w:rsidRPr="00DB128D" w:rsidRDefault="0022567E" w:rsidP="00DB128D">
      <w:pPr>
        <w:pStyle w:val="a3"/>
        <w:ind w:right="4535"/>
        <w:rPr>
          <w:rFonts w:ascii="Times New Roman" w:hAnsi="Times New Roman"/>
          <w:b/>
          <w:sz w:val="28"/>
          <w:szCs w:val="28"/>
        </w:rPr>
      </w:pPr>
      <w:proofErr w:type="spellStart"/>
      <w:r w:rsidRPr="00DB128D">
        <w:rPr>
          <w:rFonts w:ascii="Times New Roman" w:hAnsi="Times New Roman"/>
          <w:b/>
          <w:sz w:val="28"/>
          <w:szCs w:val="28"/>
        </w:rPr>
        <w:t>Зачепилівської</w:t>
      </w:r>
      <w:proofErr w:type="spellEnd"/>
      <w:r w:rsidRPr="00DB128D">
        <w:rPr>
          <w:rFonts w:ascii="Times New Roman" w:hAnsi="Times New Roman"/>
          <w:b/>
          <w:sz w:val="28"/>
          <w:szCs w:val="28"/>
        </w:rPr>
        <w:t xml:space="preserve"> селищної</w:t>
      </w:r>
    </w:p>
    <w:p w:rsidR="0022567E" w:rsidRPr="00DB128D" w:rsidRDefault="0022567E" w:rsidP="00DB128D">
      <w:pPr>
        <w:pStyle w:val="a3"/>
        <w:ind w:right="4535"/>
        <w:rPr>
          <w:rFonts w:ascii="Times New Roman" w:hAnsi="Times New Roman"/>
          <w:b/>
          <w:sz w:val="28"/>
          <w:szCs w:val="28"/>
        </w:rPr>
      </w:pPr>
      <w:r w:rsidRPr="00DB128D">
        <w:rPr>
          <w:rFonts w:ascii="Times New Roman" w:hAnsi="Times New Roman"/>
          <w:b/>
          <w:sz w:val="28"/>
          <w:szCs w:val="28"/>
        </w:rPr>
        <w:t>ради на 202</w:t>
      </w:r>
      <w:r>
        <w:rPr>
          <w:rFonts w:ascii="Times New Roman" w:hAnsi="Times New Roman"/>
          <w:b/>
          <w:sz w:val="28"/>
          <w:szCs w:val="28"/>
        </w:rPr>
        <w:t>7</w:t>
      </w:r>
      <w:r w:rsidRPr="00DB128D">
        <w:rPr>
          <w:rFonts w:ascii="Times New Roman" w:hAnsi="Times New Roman"/>
          <w:b/>
          <w:sz w:val="28"/>
          <w:szCs w:val="28"/>
        </w:rPr>
        <w:t xml:space="preserve"> рік</w:t>
      </w:r>
    </w:p>
    <w:p w:rsidR="0022567E" w:rsidRDefault="0022567E" w:rsidP="00AE668A">
      <w:pPr>
        <w:rPr>
          <w:sz w:val="28"/>
          <w:szCs w:val="28"/>
        </w:rPr>
      </w:pPr>
    </w:p>
    <w:p w:rsidR="0022567E" w:rsidRPr="00AE668A" w:rsidRDefault="0022567E" w:rsidP="00F61EB8">
      <w:pPr>
        <w:jc w:val="both"/>
        <w:rPr>
          <w:rFonts w:ascii="Times New Roman" w:hAnsi="Times New Roman"/>
          <w:sz w:val="28"/>
          <w:szCs w:val="28"/>
        </w:rPr>
      </w:pPr>
      <w:r w:rsidRPr="00AE668A">
        <w:rPr>
          <w:rFonts w:ascii="Times New Roman" w:hAnsi="Times New Roman"/>
          <w:sz w:val="28"/>
          <w:szCs w:val="28"/>
        </w:rPr>
        <w:t xml:space="preserve">          Керуючись п.24 розділу 1 ст.26, ст.69 Закону України „Про місцеве самоврядування в Україні”,</w:t>
      </w:r>
      <w:r w:rsidRPr="00AE668A">
        <w:rPr>
          <w:rFonts w:ascii="Times New Roman" w:hAnsi="Times New Roman"/>
          <w:bCs/>
          <w:sz w:val="28"/>
          <w:szCs w:val="28"/>
        </w:rPr>
        <w:t xml:space="preserve"> </w:t>
      </w:r>
      <w:r w:rsidRPr="00AE668A">
        <w:rPr>
          <w:rFonts w:ascii="Times New Roman" w:hAnsi="Times New Roman"/>
          <w:sz w:val="28"/>
          <w:szCs w:val="28"/>
        </w:rPr>
        <w:t xml:space="preserve">Закону України «Про засади державної регуляторної політики у сфері господарської діяльності», </w:t>
      </w:r>
      <w:r w:rsidRPr="00AE668A">
        <w:rPr>
          <w:rFonts w:ascii="Times New Roman" w:hAnsi="Times New Roman"/>
          <w:bCs/>
          <w:sz w:val="28"/>
          <w:szCs w:val="28"/>
        </w:rPr>
        <w:t xml:space="preserve">статей 7, 10, 12, 266 Податкового кодексу України, </w:t>
      </w:r>
      <w:r w:rsidRPr="00AE668A">
        <w:rPr>
          <w:rFonts w:ascii="Times New Roman" w:hAnsi="Times New Roman"/>
          <w:sz w:val="28"/>
          <w:szCs w:val="28"/>
        </w:rPr>
        <w:t>враховуючи висновки  п</w:t>
      </w:r>
      <w:r w:rsidRPr="00AE668A">
        <w:rPr>
          <w:rFonts w:ascii="Times New Roman" w:hAnsi="Times New Roman"/>
          <w:bCs/>
          <w:sz w:val="28"/>
          <w:szCs w:val="28"/>
        </w:rPr>
        <w:t xml:space="preserve">остійної комісії </w:t>
      </w:r>
      <w:r w:rsidRPr="00AE668A">
        <w:rPr>
          <w:rFonts w:ascii="Times New Roman" w:hAnsi="Times New Roman"/>
          <w:b/>
          <w:bCs/>
          <w:sz w:val="28"/>
          <w:szCs w:val="28"/>
        </w:rPr>
        <w:t xml:space="preserve">з </w:t>
      </w:r>
      <w:r w:rsidRPr="00AE668A">
        <w:rPr>
          <w:rFonts w:ascii="Times New Roman" w:hAnsi="Times New Roman"/>
          <w:bCs/>
          <w:sz w:val="28"/>
          <w:szCs w:val="28"/>
        </w:rPr>
        <w:t>питань фінансів, бюджету, планування соціально-економічного розвитку, інвестицій та міжнародног</w:t>
      </w:r>
      <w:r>
        <w:rPr>
          <w:rFonts w:ascii="Times New Roman" w:hAnsi="Times New Roman"/>
          <w:bCs/>
          <w:sz w:val="28"/>
          <w:szCs w:val="28"/>
        </w:rPr>
        <w:t xml:space="preserve">о співробітництва </w:t>
      </w:r>
      <w:proofErr w:type="spellStart"/>
      <w:r>
        <w:rPr>
          <w:rFonts w:ascii="Times New Roman" w:hAnsi="Times New Roman"/>
          <w:bCs/>
          <w:sz w:val="28"/>
          <w:szCs w:val="28"/>
        </w:rPr>
        <w:t>Зачепилівська</w:t>
      </w:r>
      <w:proofErr w:type="spellEnd"/>
      <w:r w:rsidRPr="00AE668A">
        <w:rPr>
          <w:rFonts w:ascii="Times New Roman" w:hAnsi="Times New Roman"/>
          <w:bCs/>
          <w:sz w:val="28"/>
          <w:szCs w:val="28"/>
        </w:rPr>
        <w:t xml:space="preserve"> </w:t>
      </w:r>
      <w:r w:rsidRPr="00AE668A">
        <w:rPr>
          <w:rFonts w:ascii="Times New Roman" w:hAnsi="Times New Roman"/>
          <w:sz w:val="28"/>
          <w:szCs w:val="28"/>
        </w:rPr>
        <w:t>селищна рада</w:t>
      </w:r>
    </w:p>
    <w:p w:rsidR="0022567E" w:rsidRPr="00AE668A" w:rsidRDefault="0022567E" w:rsidP="00AE668A">
      <w:pPr>
        <w:shd w:val="clear" w:color="auto" w:fill="FFFFFF"/>
        <w:spacing w:before="75" w:after="7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668A">
        <w:rPr>
          <w:rFonts w:ascii="Times New Roman" w:hAnsi="Times New Roman"/>
          <w:bCs/>
          <w:color w:val="000000"/>
          <w:sz w:val="28"/>
          <w:szCs w:val="28"/>
        </w:rPr>
        <w:t>ВИРІШИЛА:</w:t>
      </w:r>
    </w:p>
    <w:p w:rsidR="0022567E" w:rsidRPr="00AE668A" w:rsidRDefault="0022567E" w:rsidP="00AE668A">
      <w:pPr>
        <w:numPr>
          <w:ilvl w:val="0"/>
          <w:numId w:val="26"/>
        </w:numPr>
        <w:shd w:val="clear" w:color="auto" w:fill="FFFFFF"/>
        <w:tabs>
          <w:tab w:val="clear" w:pos="1068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Встановити на території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Зачепилівської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селищної ради:</w:t>
      </w:r>
    </w:p>
    <w:p w:rsidR="0022567E" w:rsidRPr="00AE668A" w:rsidRDefault="0022567E" w:rsidP="00AE668A">
      <w:pPr>
        <w:pStyle w:val="ab"/>
        <w:numPr>
          <w:ilvl w:val="1"/>
          <w:numId w:val="26"/>
        </w:numPr>
        <w:tabs>
          <w:tab w:val="clear" w:pos="2358"/>
        </w:tabs>
        <w:ind w:left="900" w:hanging="360"/>
        <w:rPr>
          <w:rFonts w:ascii="Times New Roman" w:hAnsi="Times New Roman"/>
          <w:noProof/>
          <w:sz w:val="28"/>
          <w:szCs w:val="28"/>
        </w:rPr>
      </w:pPr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ставки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податку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за 1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квадратний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метр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бази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оподаткування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на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нерухоме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майно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для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фізичних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юридичних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, за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переліком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згідно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з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додатком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1</w:t>
      </w:r>
      <w:r w:rsidRPr="00AE668A">
        <w:rPr>
          <w:rFonts w:ascii="Times New Roman" w:hAnsi="Times New Roman"/>
          <w:noProof/>
          <w:sz w:val="28"/>
          <w:szCs w:val="28"/>
        </w:rPr>
        <w:t>;</w:t>
      </w:r>
    </w:p>
    <w:p w:rsidR="0022567E" w:rsidRPr="00AE668A" w:rsidRDefault="0022567E" w:rsidP="00AE668A">
      <w:pPr>
        <w:pStyle w:val="ab"/>
        <w:ind w:left="540" w:firstLine="27"/>
        <w:rPr>
          <w:rFonts w:ascii="Times New Roman" w:hAnsi="Times New Roman"/>
          <w:noProof/>
          <w:sz w:val="28"/>
          <w:szCs w:val="28"/>
        </w:rPr>
      </w:pPr>
      <w:r w:rsidRPr="00AE668A">
        <w:rPr>
          <w:rFonts w:ascii="Times New Roman" w:hAnsi="Times New Roman"/>
          <w:noProof/>
          <w:sz w:val="28"/>
          <w:szCs w:val="28"/>
        </w:rPr>
        <w:t>2) пільги для фізичних та юридичних осіб, надані відповідно до    підпункту 266.4.2 пункту 266.4 статті 266 Податкового кодексу України, за переліком згідно з додатком 2.</w:t>
      </w:r>
    </w:p>
    <w:p w:rsidR="0022567E" w:rsidRPr="00AE668A" w:rsidRDefault="0022567E" w:rsidP="00AE66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668A">
        <w:rPr>
          <w:rFonts w:ascii="Times New Roman" w:hAnsi="Times New Roman"/>
          <w:sz w:val="28"/>
          <w:szCs w:val="28"/>
        </w:rPr>
        <w:t>2. База та об’єкт оподаткування, податковий період та інші обов’язкові елементи податку на нерухоме майно, відмінне від земельної ділянки, визначаються згідно додатку 3.</w:t>
      </w:r>
    </w:p>
    <w:p w:rsidR="0022567E" w:rsidRPr="000325B6" w:rsidRDefault="0022567E" w:rsidP="000325B6">
      <w:pPr>
        <w:jc w:val="both"/>
        <w:rPr>
          <w:rFonts w:ascii="Times New Roman" w:hAnsi="Times New Roman"/>
          <w:sz w:val="28"/>
          <w:szCs w:val="28"/>
        </w:rPr>
      </w:pPr>
      <w:r w:rsidRPr="00AE66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0325B6">
        <w:rPr>
          <w:rFonts w:ascii="Times New Roman" w:hAnsi="Times New Roman"/>
          <w:sz w:val="28"/>
          <w:szCs w:val="28"/>
        </w:rPr>
        <w:t xml:space="preserve">. Вважати таким, що втратило чинність з 01.01.2027 року рішення </w:t>
      </w:r>
      <w:r w:rsidRPr="000325B6">
        <w:rPr>
          <w:rFonts w:ascii="Times New Roman" w:hAnsi="Times New Roman"/>
          <w:sz w:val="28"/>
          <w:szCs w:val="28"/>
          <w:lang w:val="en-US"/>
        </w:rPr>
        <w:t>LXI</w:t>
      </w:r>
      <w:r w:rsidRPr="000325B6">
        <w:rPr>
          <w:rFonts w:ascii="Times New Roman" w:hAnsi="Times New Roman"/>
          <w:sz w:val="28"/>
          <w:szCs w:val="28"/>
        </w:rPr>
        <w:t xml:space="preserve"> сесії </w:t>
      </w:r>
      <w:proofErr w:type="spellStart"/>
      <w:r w:rsidRPr="000325B6">
        <w:rPr>
          <w:rFonts w:ascii="Times New Roman" w:hAnsi="Times New Roman"/>
          <w:sz w:val="28"/>
          <w:szCs w:val="28"/>
        </w:rPr>
        <w:t>Зачепилівської</w:t>
      </w:r>
      <w:proofErr w:type="spellEnd"/>
      <w:r w:rsidRPr="000325B6">
        <w:rPr>
          <w:rFonts w:ascii="Times New Roman" w:hAnsi="Times New Roman"/>
          <w:sz w:val="28"/>
          <w:szCs w:val="28"/>
        </w:rPr>
        <w:t xml:space="preserve"> селищної ради </w:t>
      </w:r>
      <w:r w:rsidRPr="000325B6">
        <w:rPr>
          <w:rFonts w:ascii="Times New Roman" w:hAnsi="Times New Roman"/>
          <w:sz w:val="28"/>
          <w:szCs w:val="28"/>
          <w:lang w:val="en-US"/>
        </w:rPr>
        <w:t>VIII</w:t>
      </w:r>
      <w:r w:rsidRPr="000325B6">
        <w:rPr>
          <w:rFonts w:ascii="Times New Roman" w:hAnsi="Times New Roman"/>
          <w:sz w:val="28"/>
          <w:szCs w:val="28"/>
        </w:rPr>
        <w:t xml:space="preserve"> скликання «Про встановлення </w:t>
      </w:r>
      <w:r>
        <w:rPr>
          <w:rFonts w:ascii="Times New Roman" w:hAnsi="Times New Roman"/>
          <w:sz w:val="28"/>
          <w:szCs w:val="28"/>
        </w:rPr>
        <w:t xml:space="preserve">податку на нерухоме майно, відмінне від земельної </w:t>
      </w:r>
      <w:proofErr w:type="spellStart"/>
      <w:r>
        <w:rPr>
          <w:rFonts w:ascii="Times New Roman" w:hAnsi="Times New Roman"/>
          <w:sz w:val="28"/>
          <w:szCs w:val="28"/>
        </w:rPr>
        <w:t>ділянки,на</w:t>
      </w:r>
      <w:proofErr w:type="spellEnd"/>
      <w:r>
        <w:rPr>
          <w:rFonts w:ascii="Times New Roman" w:hAnsi="Times New Roman"/>
          <w:sz w:val="28"/>
          <w:szCs w:val="28"/>
        </w:rPr>
        <w:t xml:space="preserve"> території </w:t>
      </w:r>
      <w:proofErr w:type="spellStart"/>
      <w:r>
        <w:rPr>
          <w:rFonts w:ascii="Times New Roman" w:hAnsi="Times New Roman"/>
          <w:sz w:val="28"/>
          <w:szCs w:val="28"/>
        </w:rPr>
        <w:t>Зачепилівської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</w:t>
      </w:r>
      <w:r w:rsidRPr="000325B6">
        <w:rPr>
          <w:rFonts w:ascii="Times New Roman" w:hAnsi="Times New Roman"/>
          <w:sz w:val="28"/>
          <w:szCs w:val="28"/>
        </w:rPr>
        <w:t xml:space="preserve"> на 2027 рік» №483</w:t>
      </w:r>
      <w:r>
        <w:rPr>
          <w:rFonts w:ascii="Times New Roman" w:hAnsi="Times New Roman"/>
          <w:sz w:val="28"/>
          <w:szCs w:val="28"/>
        </w:rPr>
        <w:t>2</w:t>
      </w:r>
      <w:r w:rsidRPr="000325B6">
        <w:rPr>
          <w:rFonts w:ascii="Times New Roman" w:hAnsi="Times New Roman"/>
          <w:sz w:val="28"/>
          <w:szCs w:val="28"/>
        </w:rPr>
        <w:t xml:space="preserve"> від 11 червня 2025 року. </w:t>
      </w:r>
    </w:p>
    <w:p w:rsidR="0022567E" w:rsidRPr="00DB128D" w:rsidRDefault="0022567E" w:rsidP="000325B6">
      <w:pPr>
        <w:pStyle w:val="a3"/>
        <w:ind w:right="4535"/>
        <w:jc w:val="both"/>
        <w:rPr>
          <w:rFonts w:ascii="Times New Roman" w:hAnsi="Times New Roman"/>
          <w:b/>
          <w:sz w:val="28"/>
          <w:szCs w:val="28"/>
        </w:rPr>
      </w:pPr>
    </w:p>
    <w:p w:rsidR="0022567E" w:rsidRDefault="0022567E" w:rsidP="00AE668A">
      <w:pPr>
        <w:jc w:val="both"/>
        <w:rPr>
          <w:rFonts w:ascii="Times New Roman" w:hAnsi="Times New Roman"/>
          <w:sz w:val="28"/>
          <w:szCs w:val="28"/>
        </w:rPr>
      </w:pPr>
    </w:p>
    <w:p w:rsidR="0022567E" w:rsidRPr="00AE668A" w:rsidRDefault="0022567E" w:rsidP="00AE66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4</w:t>
      </w:r>
      <w:r w:rsidRPr="00AE668A">
        <w:rPr>
          <w:rFonts w:ascii="Times New Roman" w:hAnsi="Times New Roman"/>
          <w:sz w:val="28"/>
          <w:szCs w:val="28"/>
        </w:rPr>
        <w:t>. Дане рішення набирає чинності з 01.01.202</w:t>
      </w:r>
      <w:r>
        <w:rPr>
          <w:rFonts w:ascii="Times New Roman" w:hAnsi="Times New Roman"/>
          <w:sz w:val="28"/>
          <w:szCs w:val="28"/>
        </w:rPr>
        <w:t>7</w:t>
      </w:r>
      <w:r w:rsidRPr="00AE668A">
        <w:rPr>
          <w:rFonts w:ascii="Times New Roman" w:hAnsi="Times New Roman"/>
          <w:sz w:val="28"/>
          <w:szCs w:val="28"/>
        </w:rPr>
        <w:t xml:space="preserve"> року.</w:t>
      </w:r>
    </w:p>
    <w:p w:rsidR="0022567E" w:rsidRPr="00AE668A" w:rsidRDefault="0022567E" w:rsidP="00AE668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E668A">
        <w:rPr>
          <w:rFonts w:ascii="Times New Roman" w:hAnsi="Times New Roman"/>
          <w:sz w:val="28"/>
          <w:szCs w:val="28"/>
        </w:rPr>
        <w:t>. С</w:t>
      </w:r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екретарю селищної ради Бака С.В. оприлюднити дане рішення на офіційному веб-сайті </w:t>
      </w:r>
      <w:proofErr w:type="spellStart"/>
      <w:r w:rsidRPr="00AE668A">
        <w:rPr>
          <w:rFonts w:ascii="Times New Roman" w:hAnsi="Times New Roman"/>
          <w:bCs/>
          <w:color w:val="000000"/>
          <w:sz w:val="28"/>
          <w:szCs w:val="28"/>
        </w:rPr>
        <w:t>Зачепилівської</w:t>
      </w:r>
      <w:proofErr w:type="spellEnd"/>
      <w:r w:rsidRPr="00AE668A">
        <w:rPr>
          <w:rFonts w:ascii="Times New Roman" w:hAnsi="Times New Roman"/>
          <w:bCs/>
          <w:color w:val="000000"/>
          <w:sz w:val="28"/>
          <w:szCs w:val="28"/>
        </w:rPr>
        <w:t xml:space="preserve"> селищної ради не пізніше як у десятиденний строк після його прийняття та підписання в установленому законодавством порядку</w:t>
      </w:r>
      <w:r w:rsidRPr="00AE668A">
        <w:rPr>
          <w:rFonts w:ascii="Times New Roman" w:hAnsi="Times New Roman"/>
          <w:sz w:val="28"/>
          <w:szCs w:val="28"/>
        </w:rPr>
        <w:t>.</w:t>
      </w:r>
    </w:p>
    <w:p w:rsidR="0022567E" w:rsidRPr="00AE668A" w:rsidRDefault="0022567E" w:rsidP="00AE668A">
      <w:pPr>
        <w:jc w:val="both"/>
        <w:rPr>
          <w:rFonts w:ascii="Times New Roman" w:hAnsi="Times New Roman"/>
          <w:sz w:val="28"/>
          <w:szCs w:val="28"/>
        </w:rPr>
      </w:pPr>
      <w:r w:rsidRPr="00AE668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6</w:t>
      </w:r>
      <w:r w:rsidRPr="00AE668A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постійну                          депутатську комісію </w:t>
      </w:r>
      <w:r w:rsidRPr="00AE668A">
        <w:rPr>
          <w:rFonts w:ascii="Times New Roman" w:hAnsi="Times New Roman"/>
          <w:b/>
          <w:sz w:val="28"/>
          <w:szCs w:val="28"/>
        </w:rPr>
        <w:t xml:space="preserve"> </w:t>
      </w:r>
      <w:r w:rsidRPr="00AE668A">
        <w:rPr>
          <w:rFonts w:ascii="Times New Roman" w:hAnsi="Times New Roman"/>
          <w:bCs/>
          <w:sz w:val="28"/>
          <w:szCs w:val="28"/>
        </w:rPr>
        <w:t>з</w:t>
      </w:r>
      <w:r w:rsidRPr="00AE66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668A">
        <w:rPr>
          <w:rFonts w:ascii="Times New Roman" w:hAnsi="Times New Roman"/>
          <w:bCs/>
          <w:sz w:val="28"/>
          <w:szCs w:val="28"/>
        </w:rPr>
        <w:t xml:space="preserve">питань фінансів, бюджету, планування соціально-економічного розвитку, інвестицій та міжнародного співробітництва </w:t>
      </w:r>
      <w:proofErr w:type="spellStart"/>
      <w:r w:rsidRPr="00AE668A">
        <w:rPr>
          <w:rFonts w:ascii="Times New Roman" w:hAnsi="Times New Roman"/>
          <w:bCs/>
          <w:sz w:val="28"/>
          <w:szCs w:val="28"/>
        </w:rPr>
        <w:t>Зачепилівськ</w:t>
      </w:r>
      <w:r>
        <w:rPr>
          <w:rFonts w:ascii="Times New Roman" w:hAnsi="Times New Roman"/>
          <w:bCs/>
          <w:sz w:val="28"/>
          <w:szCs w:val="28"/>
        </w:rPr>
        <w:t>ої</w:t>
      </w:r>
      <w:proofErr w:type="spellEnd"/>
      <w:r w:rsidRPr="00AE66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селищної</w:t>
      </w:r>
      <w:r w:rsidRPr="00AE668A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</w:t>
      </w:r>
      <w:r w:rsidRPr="00AE668A">
        <w:rPr>
          <w:rFonts w:ascii="Times New Roman" w:hAnsi="Times New Roman"/>
          <w:sz w:val="28"/>
          <w:szCs w:val="28"/>
        </w:rPr>
        <w:t xml:space="preserve">  (Мартиненко Т.І.)</w:t>
      </w:r>
    </w:p>
    <w:p w:rsidR="0022567E" w:rsidRPr="00AE668A" w:rsidRDefault="0022567E" w:rsidP="00AE668A">
      <w:pPr>
        <w:shd w:val="clear" w:color="auto" w:fill="FFFFFF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2567E" w:rsidRPr="00BE0883" w:rsidRDefault="0022567E" w:rsidP="00AE668A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BE0883">
        <w:rPr>
          <w:rFonts w:ascii="Times New Roman" w:hAnsi="Times New Roman"/>
          <w:b/>
          <w:sz w:val="28"/>
          <w:szCs w:val="28"/>
        </w:rPr>
        <w:t>Зачепилівський</w:t>
      </w:r>
      <w:proofErr w:type="spellEnd"/>
      <w:r w:rsidRPr="00BE0883">
        <w:rPr>
          <w:rFonts w:ascii="Times New Roman" w:hAnsi="Times New Roman"/>
          <w:b/>
          <w:sz w:val="28"/>
          <w:szCs w:val="28"/>
        </w:rPr>
        <w:t xml:space="preserve"> селищний голова                                Олена ПЕТРЕНКО                                                                                                               </w:t>
      </w:r>
    </w:p>
    <w:p w:rsidR="0022567E" w:rsidRPr="00AE668A" w:rsidRDefault="0022567E" w:rsidP="00AE668A">
      <w:pPr>
        <w:shd w:val="clear" w:color="auto" w:fill="FFFFFF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DA75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2567E" w:rsidRDefault="0022567E" w:rsidP="00374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2567E" w:rsidRDefault="0022567E" w:rsidP="00D24AA2">
      <w:pPr>
        <w:pStyle w:val="a3"/>
        <w:jc w:val="right"/>
        <w:rPr>
          <w:rFonts w:ascii="Times New Roman" w:hAnsi="Times New Roman"/>
        </w:rPr>
      </w:pPr>
      <w:r w:rsidRPr="00421735">
        <w:rPr>
          <w:rFonts w:ascii="Times New Roman" w:hAnsi="Times New Roman"/>
        </w:rPr>
        <w:t>Додаток №1</w:t>
      </w:r>
    </w:p>
    <w:p w:rsidR="0022567E" w:rsidRPr="008D42E6" w:rsidRDefault="0022567E" w:rsidP="00D24A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24AA2">
        <w:rPr>
          <w:rFonts w:ascii="Times New Roman" w:hAnsi="Times New Roman"/>
          <w:sz w:val="24"/>
          <w:szCs w:val="24"/>
        </w:rPr>
        <w:t xml:space="preserve"> </w:t>
      </w:r>
      <w:r w:rsidRPr="008D42E6">
        <w:rPr>
          <w:rFonts w:ascii="Times New Roman" w:hAnsi="Times New Roman"/>
          <w:sz w:val="24"/>
          <w:szCs w:val="24"/>
        </w:rPr>
        <w:t>до рішення №</w:t>
      </w:r>
      <w:r w:rsidR="000C0E2A">
        <w:rPr>
          <w:rFonts w:ascii="Times New Roman" w:hAnsi="Times New Roman"/>
          <w:sz w:val="24"/>
          <w:szCs w:val="24"/>
        </w:rPr>
        <w:t>5289</w:t>
      </w:r>
      <w:r w:rsidRPr="008D42E6">
        <w:rPr>
          <w:rFonts w:ascii="Times New Roman" w:hAnsi="Times New Roman"/>
          <w:sz w:val="24"/>
          <w:szCs w:val="24"/>
        </w:rPr>
        <w:t xml:space="preserve"> </w:t>
      </w:r>
    </w:p>
    <w:p w:rsidR="0022567E" w:rsidRPr="008D42E6" w:rsidRDefault="000C0E2A" w:rsidP="00D24A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0E2A">
        <w:rPr>
          <w:rFonts w:ascii="Times New Roman" w:hAnsi="Times New Roman"/>
          <w:bCs/>
          <w:sz w:val="24"/>
          <w:szCs w:val="24"/>
          <w:lang w:val="en-US"/>
        </w:rPr>
        <w:t>L</w:t>
      </w:r>
      <w:r w:rsidRPr="000C0E2A">
        <w:rPr>
          <w:rFonts w:ascii="Times New Roman" w:hAnsi="Times New Roman"/>
          <w:bCs/>
          <w:sz w:val="24"/>
          <w:szCs w:val="24"/>
        </w:rPr>
        <w:t>ХХІ</w:t>
      </w:r>
      <w:r w:rsidRPr="000C0E2A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0C0E2A">
        <w:rPr>
          <w:rFonts w:ascii="Times New Roman" w:hAnsi="Times New Roman"/>
          <w:bCs/>
          <w:sz w:val="24"/>
          <w:szCs w:val="24"/>
        </w:rPr>
        <w:t xml:space="preserve"> </w:t>
      </w:r>
      <w:r w:rsidR="0022567E" w:rsidRPr="008D42E6">
        <w:rPr>
          <w:rFonts w:ascii="Times New Roman" w:hAnsi="Times New Roman"/>
          <w:sz w:val="24"/>
          <w:szCs w:val="24"/>
        </w:rPr>
        <w:t xml:space="preserve">сесія </w:t>
      </w:r>
      <w:r w:rsidR="0022567E" w:rsidRPr="008D42E6">
        <w:rPr>
          <w:rFonts w:ascii="Times New Roman" w:hAnsi="Times New Roman"/>
          <w:sz w:val="24"/>
          <w:szCs w:val="24"/>
          <w:lang w:val="en-US"/>
        </w:rPr>
        <w:t>V</w:t>
      </w:r>
      <w:r w:rsidR="0022567E" w:rsidRPr="008D42E6">
        <w:rPr>
          <w:rFonts w:ascii="Times New Roman" w:hAnsi="Times New Roman"/>
          <w:sz w:val="24"/>
          <w:szCs w:val="24"/>
        </w:rPr>
        <w:t>ІІІ скликання</w:t>
      </w:r>
    </w:p>
    <w:p w:rsidR="0022567E" w:rsidRPr="0072325F" w:rsidRDefault="0022567E" w:rsidP="00D24AA2">
      <w:pPr>
        <w:pStyle w:val="11"/>
        <w:jc w:val="right"/>
        <w:rPr>
          <w:lang w:val="uk-UA"/>
        </w:rPr>
      </w:pPr>
      <w:proofErr w:type="spellStart"/>
      <w:r w:rsidRPr="0072325F">
        <w:rPr>
          <w:lang w:val="uk-UA"/>
        </w:rPr>
        <w:t>Зачепилівської</w:t>
      </w:r>
      <w:proofErr w:type="spellEnd"/>
      <w:r w:rsidRPr="0072325F">
        <w:rPr>
          <w:lang w:val="uk-UA"/>
        </w:rPr>
        <w:t xml:space="preserve"> селищної ради</w:t>
      </w:r>
    </w:p>
    <w:p w:rsidR="0022567E" w:rsidRPr="008D42E6" w:rsidRDefault="0022567E" w:rsidP="00D24AA2">
      <w:pPr>
        <w:pStyle w:val="11"/>
        <w:jc w:val="right"/>
        <w:rPr>
          <w:lang w:val="uk-UA"/>
        </w:rPr>
      </w:pPr>
      <w:r w:rsidRPr="0072325F">
        <w:rPr>
          <w:lang w:val="uk-UA"/>
        </w:rPr>
        <w:t xml:space="preserve"> від </w:t>
      </w:r>
      <w:r w:rsidR="000C0E2A">
        <w:rPr>
          <w:lang w:val="uk-UA"/>
        </w:rPr>
        <w:t>10.06.</w:t>
      </w:r>
      <w:r w:rsidRPr="008D42E6">
        <w:rPr>
          <w:lang w:val="uk-UA"/>
        </w:rPr>
        <w:t>2</w:t>
      </w:r>
      <w:r w:rsidRPr="0072325F">
        <w:rPr>
          <w:lang w:val="uk-UA"/>
        </w:rPr>
        <w:t>02</w:t>
      </w:r>
      <w:r>
        <w:rPr>
          <w:lang w:val="uk-UA"/>
        </w:rPr>
        <w:t>6</w:t>
      </w:r>
      <w:r w:rsidRPr="0072325F">
        <w:rPr>
          <w:lang w:val="uk-UA"/>
        </w:rPr>
        <w:t xml:space="preserve"> року </w:t>
      </w:r>
    </w:p>
    <w:p w:rsidR="0022567E" w:rsidRPr="00421735" w:rsidRDefault="0022567E" w:rsidP="00BE0883">
      <w:pPr>
        <w:pStyle w:val="a3"/>
        <w:jc w:val="right"/>
        <w:rPr>
          <w:rFonts w:ascii="Times New Roman" w:hAnsi="Times New Roman"/>
        </w:rPr>
      </w:pPr>
    </w:p>
    <w:p w:rsidR="0022567E" w:rsidRPr="000C3FBD" w:rsidRDefault="0022567E" w:rsidP="00BE088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3FBD">
        <w:rPr>
          <w:rFonts w:ascii="Times New Roman" w:hAnsi="Times New Roman"/>
          <w:b/>
          <w:bCs/>
          <w:sz w:val="24"/>
          <w:szCs w:val="24"/>
        </w:rPr>
        <w:t>Ставки</w:t>
      </w:r>
    </w:p>
    <w:p w:rsidR="0022567E" w:rsidRPr="000C3FBD" w:rsidRDefault="0022567E" w:rsidP="003741E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3FBD">
        <w:rPr>
          <w:rFonts w:ascii="Times New Roman" w:hAnsi="Times New Roman"/>
          <w:b/>
          <w:bCs/>
          <w:sz w:val="24"/>
          <w:szCs w:val="24"/>
        </w:rPr>
        <w:t>податку на нерухоме майно, відмінне від земельної ділянки</w:t>
      </w:r>
    </w:p>
    <w:p w:rsidR="0022567E" w:rsidRPr="000C3FBD" w:rsidRDefault="0022567E" w:rsidP="003741E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3FBD">
        <w:rPr>
          <w:rFonts w:ascii="Times New Roman" w:hAnsi="Times New Roman"/>
          <w:b/>
          <w:bCs/>
          <w:sz w:val="24"/>
          <w:szCs w:val="24"/>
        </w:rPr>
        <w:t>Адміністративно-територіальна одиниця,</w:t>
      </w:r>
      <w:r w:rsidRPr="000C3FBD">
        <w:rPr>
          <w:rFonts w:ascii="Times New Roman" w:hAnsi="Times New Roman"/>
          <w:b/>
          <w:bCs/>
          <w:sz w:val="24"/>
          <w:szCs w:val="24"/>
        </w:rPr>
        <w:br w:type="textWrapping" w:clear="all"/>
        <w:t>на яку поширюється дія рішення органу місцевого самоврядування:</w:t>
      </w:r>
    </w:p>
    <w:p w:rsidR="0022567E" w:rsidRPr="000C3FBD" w:rsidRDefault="0022567E" w:rsidP="003741E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3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9"/>
        <w:gridCol w:w="1020"/>
        <w:gridCol w:w="4121"/>
        <w:gridCol w:w="1953"/>
        <w:gridCol w:w="33"/>
        <w:gridCol w:w="2307"/>
      </w:tblGrid>
      <w:tr w:rsidR="0022567E" w:rsidRPr="000C3FBD" w:rsidTr="00A317E5">
        <w:tc>
          <w:tcPr>
            <w:tcW w:w="1019" w:type="dxa"/>
          </w:tcPr>
          <w:p w:rsidR="0022567E" w:rsidRPr="000C3FBD" w:rsidRDefault="0022567E" w:rsidP="00DF3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Код області</w:t>
            </w:r>
          </w:p>
        </w:tc>
        <w:tc>
          <w:tcPr>
            <w:tcW w:w="1020" w:type="dxa"/>
          </w:tcPr>
          <w:p w:rsidR="0022567E" w:rsidRPr="000C3FBD" w:rsidRDefault="0022567E" w:rsidP="00A31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Код району</w:t>
            </w:r>
          </w:p>
        </w:tc>
        <w:tc>
          <w:tcPr>
            <w:tcW w:w="4121" w:type="dxa"/>
          </w:tcPr>
          <w:p w:rsidR="0022567E" w:rsidRPr="000C3FBD" w:rsidRDefault="0022567E" w:rsidP="00DF3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Код КОАТУУ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DF36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Зачепилівська</w:t>
            </w:r>
            <w:proofErr w:type="spellEnd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селищна рада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A317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1" w:type="dxa"/>
          </w:tcPr>
          <w:p w:rsidR="0022567E" w:rsidRPr="000C3FBD" w:rsidRDefault="0022567E" w:rsidP="00774A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  <w:gridSpan w:val="3"/>
          </w:tcPr>
          <w:p w:rsidR="0022567E" w:rsidRPr="000C3FBD" w:rsidRDefault="0022567E" w:rsidP="00BE03CF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UA63060010010045022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Смт.Зачепилівка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UA63060010170050805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Нагірне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UA63060010320036003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Скалонівка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UA63060010030080019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с.Бердянка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UA63060010260093984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Першотравневе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UA63060010360094954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Травневе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UA63060010040052412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Вишневе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UA63060010060048342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Забарине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UA63060010210079116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Олександрівка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UA63060010130090616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Леб</w:t>
            </w:r>
            <w:proofErr w:type="spellEnd"/>
            <w:r w:rsidRPr="000C3FB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яже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UA63060010120040609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Кочетівка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UA63060010250069189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Перемога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UA63060010150050662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Малий Орчик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UA63060010080010108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Залінійне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UA63060010090035287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Зарічне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UA63060010230093167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Орчик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UA63060010160020839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Миколаївка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UA63060010020070790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Абазівка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UA63060010180054026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Нове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Мажарове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UA63060010050029633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Дудівка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UA63060010100050918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Зіньківщина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UA63060010110073521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Котівка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UA63060010190061586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Нове Пекельне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UA63060010270035574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Петрівка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UA63060010340086189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Старе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Мажарове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UA63060010350050574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Старе Пекельне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UA63060010220024710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Олянівка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UA63060010300079887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Рунівщина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UA63060010240091818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Педашка</w:t>
            </w:r>
            <w:proofErr w:type="spellEnd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Перша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UA63060010290051861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Романівка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UA63060010370099740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Устимівка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UA63060010330054959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Сомівка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UA63060010070067028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Займанка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UA63060010140045661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Лиманівка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UA63060010310040773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Семенівка</w:t>
            </w:r>
            <w:proofErr w:type="spellEnd"/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UA63060010380016920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Чернещина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UA63060010200077133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с. Новоселівка</w:t>
            </w:r>
          </w:p>
        </w:tc>
      </w:tr>
      <w:tr w:rsidR="0022567E" w:rsidRPr="000C3FBD" w:rsidTr="00B063D8">
        <w:tc>
          <w:tcPr>
            <w:tcW w:w="1019" w:type="dxa"/>
          </w:tcPr>
          <w:p w:rsidR="0022567E" w:rsidRPr="000C3FBD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1" w:type="dxa"/>
          </w:tcPr>
          <w:p w:rsidR="0022567E" w:rsidRPr="000C3FBD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UA63060010280016693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0E0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0C3FBD">
              <w:rPr>
                <w:rFonts w:ascii="Times New Roman" w:hAnsi="Times New Roman"/>
                <w:b/>
                <w:bCs/>
                <w:sz w:val="24"/>
                <w:szCs w:val="24"/>
              </w:rPr>
              <w:t>Письмаківка</w:t>
            </w:r>
            <w:proofErr w:type="spellEnd"/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A317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1" w:type="dxa"/>
          </w:tcPr>
          <w:p w:rsidR="0022567E" w:rsidRPr="000C3FBD" w:rsidRDefault="0022567E" w:rsidP="00DF36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93" w:type="dxa"/>
            <w:gridSpan w:val="3"/>
          </w:tcPr>
          <w:p w:rsidR="0022567E" w:rsidRPr="000C3FBD" w:rsidRDefault="0022567E" w:rsidP="00BE03CF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67E" w:rsidRPr="000C3FBD" w:rsidTr="00A317E5">
        <w:tc>
          <w:tcPr>
            <w:tcW w:w="6160" w:type="dxa"/>
            <w:gridSpan w:val="3"/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Класифікація будівель та споруд</w:t>
            </w:r>
          </w:p>
        </w:tc>
        <w:tc>
          <w:tcPr>
            <w:tcW w:w="4293" w:type="dxa"/>
            <w:gridSpan w:val="3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Ставки податку</w:t>
            </w:r>
            <w:r w:rsidRPr="000C3FBD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розміру мінімальної заробітної плати) </w:t>
            </w:r>
          </w:p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 xml:space="preserve">за 1 </w:t>
            </w:r>
            <w:proofErr w:type="spellStart"/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. м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Назва класифікаційної одиниці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ind w:left="-55" w:righ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</w:p>
          <w:p w:rsidR="0022567E" w:rsidRPr="000C3FBD" w:rsidRDefault="0022567E" w:rsidP="00DF36C0">
            <w:pPr>
              <w:widowControl w:val="0"/>
              <w:spacing w:after="0" w:line="240" w:lineRule="auto"/>
              <w:ind w:left="-108" w:righ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юридичних осіб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ind w:left="-108" w:righ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</w:p>
          <w:p w:rsidR="0022567E" w:rsidRPr="000C3FBD" w:rsidRDefault="0022567E" w:rsidP="00DF36C0">
            <w:pPr>
              <w:widowControl w:val="0"/>
              <w:spacing w:after="0" w:line="240" w:lineRule="auto"/>
              <w:ind w:left="-108" w:righ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фізичних осіб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  <w:vAlign w:val="center"/>
          </w:tcPr>
          <w:p w:rsidR="0022567E" w:rsidRPr="000C3FBD" w:rsidRDefault="0022567E" w:rsidP="00DF36C0">
            <w:pPr>
              <w:widowControl w:val="0"/>
              <w:spacing w:after="0" w:line="240" w:lineRule="auto"/>
              <w:ind w:left="-55" w:righ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ind w:left="-108" w:righ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2567E" w:rsidRPr="000C3FBD" w:rsidTr="00A317E5">
        <w:trPr>
          <w:trHeight w:val="259"/>
        </w:trPr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keepNext/>
              <w:keepLines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keepNext/>
              <w:keepLines/>
              <w:spacing w:after="0" w:line="240" w:lineRule="auto"/>
              <w:ind w:left="0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Житлові будинки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keepNext/>
              <w:keepLines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keepNext/>
              <w:keepLines/>
              <w:spacing w:after="0" w:line="240" w:lineRule="auto"/>
              <w:ind w:left="0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Одноквартирні житлові будинки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keepNext/>
              <w:keepLines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1110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keepNext/>
              <w:keepLines/>
              <w:spacing w:after="0" w:line="240" w:lineRule="auto"/>
              <w:ind w:left="0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Одноквартирні житлові будинки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відокремлені житлові будинки садибного типу, дачі, будинки лісників, садові та інші літні будинки для тимчасового проживання, тощо. 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зблоковані та </w:t>
            </w:r>
            <w:proofErr w:type="spellStart"/>
            <w:r w:rsidRPr="000C3FBD">
              <w:rPr>
                <w:szCs w:val="24"/>
                <w:lang w:val="uk-UA"/>
              </w:rPr>
              <w:t>терасні</w:t>
            </w:r>
            <w:proofErr w:type="spellEnd"/>
            <w:r w:rsidRPr="000C3FBD">
              <w:rPr>
                <w:szCs w:val="24"/>
                <w:lang w:val="uk-UA"/>
              </w:rPr>
              <w:t xml:space="preserve"> будинки з окремими квартирами, кожна з яких має власний дах та власний вхід з вулиці.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нежитлові сільськогосподарські будинки (1271).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Житлові будинки з двома та більше квартирами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1121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Житлові будинки з двома квартирами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lastRenderedPageBreak/>
              <w:t xml:space="preserve">- відокремлені, зблоковані та </w:t>
            </w:r>
            <w:proofErr w:type="spellStart"/>
            <w:r w:rsidRPr="000C3FBD">
              <w:rPr>
                <w:szCs w:val="24"/>
                <w:lang w:val="uk-UA"/>
              </w:rPr>
              <w:t>терасні</w:t>
            </w:r>
            <w:proofErr w:type="spellEnd"/>
            <w:r w:rsidRPr="000C3FBD">
              <w:rPr>
                <w:szCs w:val="24"/>
                <w:lang w:val="uk-UA"/>
              </w:rPr>
              <w:t xml:space="preserve"> будинки з двома квартирами.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- зблоковані або </w:t>
            </w:r>
            <w:proofErr w:type="spellStart"/>
            <w:r w:rsidRPr="000C3FBD">
              <w:rPr>
                <w:szCs w:val="24"/>
                <w:lang w:val="uk-UA"/>
              </w:rPr>
              <w:t>терасні</w:t>
            </w:r>
            <w:proofErr w:type="spellEnd"/>
            <w:r w:rsidRPr="000C3FBD">
              <w:rPr>
                <w:szCs w:val="24"/>
                <w:lang w:val="uk-UA"/>
              </w:rPr>
              <w:t xml:space="preserve"> будинки з окремими квартирами, кожна з яких має власний дах та власний вхід з вулиці (1110).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1122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Житлові будинки з трьома та більше квартирами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інші житлові будинки з трьома та більше квартирами.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гуртожитки (1130);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готелі (1211);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туристичні бази, табори та будинки відпочинку (1212).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A32C3D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113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Житлові будинки для колективного проживання</w:t>
            </w:r>
          </w:p>
        </w:tc>
        <w:tc>
          <w:tcPr>
            <w:tcW w:w="1986" w:type="dxa"/>
            <w:gridSpan w:val="2"/>
            <w:vAlign w:val="center"/>
          </w:tcPr>
          <w:p w:rsidR="0022567E" w:rsidRPr="000C3FBD" w:rsidRDefault="0022567E" w:rsidP="009F22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  <w:vAlign w:val="center"/>
          </w:tcPr>
          <w:p w:rsidR="0022567E" w:rsidRPr="000C3FBD" w:rsidRDefault="0022567E" w:rsidP="009F22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2C3D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b/>
                <w:bCs/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1130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b/>
                <w:bCs/>
                <w:color w:val="000000"/>
                <w:szCs w:val="24"/>
                <w:lang w:val="uk-UA" w:eastAsia="en-US"/>
              </w:rPr>
            </w:pPr>
            <w:r w:rsidRPr="000C3FBD">
              <w:rPr>
                <w:b/>
                <w:szCs w:val="24"/>
                <w:lang w:val="uk-UA"/>
              </w:rPr>
              <w:t>Житлові будинки для колективного проживання</w:t>
            </w:r>
          </w:p>
        </w:tc>
        <w:tc>
          <w:tcPr>
            <w:tcW w:w="1986" w:type="dxa"/>
            <w:gridSpan w:val="2"/>
            <w:vAlign w:val="center"/>
          </w:tcPr>
          <w:p w:rsidR="0022567E" w:rsidRPr="000C3FBD" w:rsidRDefault="0022567E" w:rsidP="009F22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22567E" w:rsidRPr="000C3FBD" w:rsidRDefault="0022567E" w:rsidP="009F22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F4628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гуртожитки для студентів та учнів навчальних закладів, робітників та службовців, житлові будинки для дітей-сиріт та дітей з інвалідністю, для осіб літнього віку та осіб з інвалідністю, інших соціальних груп, наприклад, будинки для біженців, притулки для бездомних тощо.</w:t>
            </w:r>
          </w:p>
          <w:p w:rsidR="0022567E" w:rsidRPr="000C3FBD" w:rsidRDefault="0022567E" w:rsidP="00F4628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F4628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лікарні (1264);</w:t>
            </w:r>
          </w:p>
          <w:p w:rsidR="0022567E" w:rsidRPr="000C3FBD" w:rsidRDefault="0022567E" w:rsidP="00F4628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закладів соціального захисту населення (1264);</w:t>
            </w:r>
          </w:p>
          <w:p w:rsidR="0022567E" w:rsidRPr="000C3FBD" w:rsidRDefault="0022567E" w:rsidP="00F4628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в'язниці та казарми (1274).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Нежитлові будівлі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A317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A32C3D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готельні та подібні будівлі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1211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готельні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2C3D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готелів, мотелів, пансіонатів та подібних закладів з надання житла з рестораном або без нього.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відокремлені будівлі ресторанів та барів.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ресторани в житлових будинках (1122);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</w:t>
            </w:r>
            <w:proofErr w:type="spellStart"/>
            <w:r w:rsidRPr="000C3FBD">
              <w:rPr>
                <w:szCs w:val="24"/>
                <w:lang w:val="uk-UA"/>
              </w:rPr>
              <w:t>хостели</w:t>
            </w:r>
            <w:proofErr w:type="spellEnd"/>
            <w:r w:rsidRPr="000C3FBD">
              <w:rPr>
                <w:szCs w:val="24"/>
                <w:lang w:val="uk-UA"/>
              </w:rPr>
              <w:t>, гірські притулки, табори для відпочинку, рекреаційні будинки (1212);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ресторани в торгових центрах (1230).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1212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Інші будівлі для короткострокового проживання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</w:t>
            </w:r>
            <w:proofErr w:type="spellStart"/>
            <w:r w:rsidRPr="000C3FBD">
              <w:rPr>
                <w:szCs w:val="24"/>
                <w:lang w:val="uk-UA"/>
              </w:rPr>
              <w:t>хостелів</w:t>
            </w:r>
            <w:proofErr w:type="spellEnd"/>
            <w:r w:rsidRPr="000C3FBD">
              <w:rPr>
                <w:szCs w:val="24"/>
                <w:lang w:val="uk-UA"/>
              </w:rPr>
              <w:t xml:space="preserve">, дитячих та сімейних таборів відпочинку, гірські притулки, рекреаційні будинки та інші будівлі для тимчасового проживання, не класифіковані раніше.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готельні (1211);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споруди парків для дозвілля та розваг (2412).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Офісні будівлі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C3FBD">
              <w:rPr>
                <w:rFonts w:ascii="Times New Roman" w:hAnsi="Times New Roman"/>
                <w:sz w:val="24"/>
                <w:szCs w:val="24"/>
              </w:rPr>
              <w:t>,</w:t>
            </w: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0C3FBD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C3FBD">
              <w:rPr>
                <w:rFonts w:ascii="Times New Roman" w:hAnsi="Times New Roman"/>
                <w:sz w:val="24"/>
                <w:szCs w:val="24"/>
              </w:rPr>
              <w:t>,3</w:t>
            </w:r>
            <w:r w:rsidRPr="000C3FBD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22567E" w:rsidRPr="000C3FBD" w:rsidTr="00A32C3D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lastRenderedPageBreak/>
              <w:t>1220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Офісні будівлі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C3FBD">
              <w:rPr>
                <w:rFonts w:ascii="Times New Roman" w:hAnsi="Times New Roman"/>
                <w:sz w:val="24"/>
                <w:szCs w:val="24"/>
              </w:rPr>
              <w:t>,</w:t>
            </w: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0C3FBD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будівлі, що використовуються як приміщення для конторських та адміністративних цілей, у тому числі для промислових підприємств, банків, поштових відділень, органів державної влади та місцевого самоврядування тощо.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конгрес-центри, будівлі органів правосуддя, парламентські будівлі.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офіси в будівлях, які використовуються переважно для інших цілей.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123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оптово-роздрібної торгівлі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1230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оптово-роздрібної торгівлі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торгових центрів, універмагів, окремих магазинів та крамниць, зали для ярмарків, аукціонів, торгових виставок, криті ринки, закладів обслуговування учасників дорожнього руху тощо.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магазини в будівлях, які призначені переважно для інших цілей.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124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транспорту та зв'язку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1241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електронних комунікацій, станцій, терміналів та пов'язані з ними будівлі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будівлі цивільних та військових аеропортів, залізничних станцій, автобусних станцій, морських та річкових вокзалів, фунікулерів та станцій канатних доріг;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будівлі центрів радіо- та телевізійного мовлення, телефонних станцій, телекомунікаційних центрів тощо.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ангари для літаків, будівлі сигнальних будок, локомотивних та вагонних депо;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телефонні будки;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маяків;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(вежі) управління повітряним рухом. 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заклади обслуговування учасників дорожнього руху (1230);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резервуари, </w:t>
            </w:r>
            <w:proofErr w:type="spellStart"/>
            <w:r w:rsidRPr="000C3FBD">
              <w:rPr>
                <w:szCs w:val="24"/>
                <w:lang w:val="uk-UA"/>
              </w:rPr>
              <w:t>силоси</w:t>
            </w:r>
            <w:proofErr w:type="spellEnd"/>
            <w:r w:rsidRPr="000C3FBD">
              <w:rPr>
                <w:szCs w:val="24"/>
                <w:lang w:val="uk-UA"/>
              </w:rPr>
              <w:t xml:space="preserve"> та складські приміщення (1252);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залізничні колії (2121, 2122);</w:t>
            </w:r>
          </w:p>
          <w:p w:rsidR="0022567E" w:rsidRPr="000C3FBD" w:rsidRDefault="0022567E" w:rsidP="000C58BA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злітно-посадкові смуги аеродромів (2130);</w:t>
            </w:r>
          </w:p>
          <w:p w:rsidR="0022567E" w:rsidRPr="000C3FBD" w:rsidRDefault="0022567E" w:rsidP="000C58BA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лінії та вежі електронних комунікаційних мереж (2213, 2224);</w:t>
            </w:r>
          </w:p>
          <w:p w:rsidR="0022567E" w:rsidRPr="000C3FBD" w:rsidRDefault="0022567E" w:rsidP="000C58BA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</w:t>
            </w:r>
            <w:proofErr w:type="spellStart"/>
            <w:r w:rsidRPr="000C3FBD">
              <w:rPr>
                <w:szCs w:val="24"/>
                <w:lang w:val="uk-UA"/>
              </w:rPr>
              <w:t>нафтотермінали</w:t>
            </w:r>
            <w:proofErr w:type="spellEnd"/>
            <w:r w:rsidRPr="000C3FBD">
              <w:rPr>
                <w:szCs w:val="24"/>
                <w:lang w:val="uk-UA"/>
              </w:rPr>
              <w:t xml:space="preserve"> (2303).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9F2276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1242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гаражів</w:t>
            </w:r>
          </w:p>
        </w:tc>
        <w:tc>
          <w:tcPr>
            <w:tcW w:w="1953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0,100</w:t>
            </w:r>
          </w:p>
        </w:tc>
        <w:tc>
          <w:tcPr>
            <w:tcW w:w="2340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0,100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гаражі (наземні й підземні) та криті автомобільні стоянки.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навіси для велосипедів.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lastRenderedPageBreak/>
              <w:t xml:space="preserve">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автостоянки в будівлях, які використовуються переважно для інших цілей;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заклади обслуговування учасників дорожнього руху (1230).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125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Промислові та складські будівлі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C3FBD">
              <w:rPr>
                <w:rFonts w:ascii="Times New Roman" w:hAnsi="Times New Roman"/>
                <w:sz w:val="24"/>
                <w:szCs w:val="24"/>
              </w:rPr>
              <w:t>,</w:t>
            </w: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0C3F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22567E" w:rsidRPr="000C3FBD" w:rsidTr="00CF1F2D">
        <w:trPr>
          <w:trHeight w:val="420"/>
        </w:trPr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1251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Промислові будівлі</w:t>
            </w:r>
          </w:p>
        </w:tc>
        <w:tc>
          <w:tcPr>
            <w:tcW w:w="1986" w:type="dxa"/>
            <w:gridSpan w:val="2"/>
            <w:vAlign w:val="center"/>
          </w:tcPr>
          <w:p w:rsidR="0022567E" w:rsidRPr="000C3FBD" w:rsidRDefault="0022567E" w:rsidP="00922FB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C3FBD">
              <w:rPr>
                <w:rFonts w:ascii="Times New Roman" w:hAnsi="Times New Roman"/>
                <w:sz w:val="24"/>
                <w:szCs w:val="24"/>
              </w:rPr>
              <w:t>,</w:t>
            </w: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0C3F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07" w:type="dxa"/>
            <w:vAlign w:val="center"/>
          </w:tcPr>
          <w:p w:rsidR="0022567E" w:rsidRPr="000C3FBD" w:rsidRDefault="0022567E" w:rsidP="00922F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будівлі, що використовуються для промислового виробництва, наприклад, фабрики, майстерні, бойні, пивоварні тощо.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резервуари, </w:t>
            </w:r>
            <w:proofErr w:type="spellStart"/>
            <w:r w:rsidRPr="000C3FBD">
              <w:rPr>
                <w:szCs w:val="24"/>
                <w:lang w:val="uk-UA"/>
              </w:rPr>
              <w:t>силоси</w:t>
            </w:r>
            <w:proofErr w:type="spellEnd"/>
            <w:r w:rsidRPr="000C3FBD">
              <w:rPr>
                <w:szCs w:val="24"/>
                <w:lang w:val="uk-UA"/>
              </w:rPr>
              <w:t xml:space="preserve"> та складські приміщення (1252);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будівлі сільськогосподарського призначення (1271);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комплексні промислові споруди (електростанції, нафтопереробні заводи тощо), які не мають характеристик будівель (230).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1252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EE1B24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 xml:space="preserve">Резервуари, </w:t>
            </w:r>
            <w:proofErr w:type="spellStart"/>
            <w:r w:rsidRPr="000C3FBD">
              <w:rPr>
                <w:b/>
                <w:bCs/>
                <w:szCs w:val="24"/>
                <w:lang w:val="uk-UA" w:eastAsia="uk-UA"/>
              </w:rPr>
              <w:t>силоси</w:t>
            </w:r>
            <w:proofErr w:type="spellEnd"/>
            <w:r w:rsidRPr="000C3FBD">
              <w:rPr>
                <w:b/>
                <w:bCs/>
                <w:szCs w:val="24"/>
                <w:lang w:val="uk-UA" w:eastAsia="uk-UA"/>
              </w:rPr>
              <w:t xml:space="preserve"> та склади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1,000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1,000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резервуари та ємності;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резервуари для нафти та газу;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</w:t>
            </w:r>
            <w:proofErr w:type="spellStart"/>
            <w:r w:rsidRPr="000C3FBD">
              <w:rPr>
                <w:szCs w:val="24"/>
                <w:lang w:val="uk-UA"/>
              </w:rPr>
              <w:t>силоси</w:t>
            </w:r>
            <w:proofErr w:type="spellEnd"/>
            <w:r w:rsidRPr="000C3FBD">
              <w:rPr>
                <w:szCs w:val="24"/>
                <w:lang w:val="uk-UA"/>
              </w:rPr>
              <w:t xml:space="preserve"> для зерна, цементу та інших сухих продуктів;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холодильники та спеціальні склади.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складські майданчики.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сільськогосподарські </w:t>
            </w:r>
            <w:proofErr w:type="spellStart"/>
            <w:r w:rsidRPr="000C3FBD">
              <w:rPr>
                <w:szCs w:val="24"/>
                <w:lang w:val="uk-UA"/>
              </w:rPr>
              <w:t>силоси</w:t>
            </w:r>
            <w:proofErr w:type="spellEnd"/>
            <w:r w:rsidRPr="000C3FBD">
              <w:rPr>
                <w:szCs w:val="24"/>
                <w:lang w:val="uk-UA"/>
              </w:rPr>
              <w:t xml:space="preserve"> та складські будівлі, що використовуються для сільського господарства (1271);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водонапірні башти (2222);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</w:t>
            </w:r>
            <w:proofErr w:type="spellStart"/>
            <w:r w:rsidRPr="000C3FBD">
              <w:rPr>
                <w:szCs w:val="24"/>
                <w:lang w:val="uk-UA"/>
              </w:rPr>
              <w:t>нафтотермінали</w:t>
            </w:r>
            <w:proofErr w:type="spellEnd"/>
            <w:r w:rsidRPr="000C3FBD">
              <w:rPr>
                <w:szCs w:val="24"/>
                <w:lang w:val="uk-UA"/>
              </w:rPr>
              <w:t xml:space="preserve"> (2303).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126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громадського дозвілля, освіти, охорони здоров'я та соціального захисту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1261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громадського дозвілля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будівлі кінотеатрів, театрів, концертні зали тощо; - зали засідань та багатоцільові зали, що використовуються, головним чином, для публічних виступів;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казино, цирки, музичні зали, танцювальні зали та дискотеки, естради тощо.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музеї, художні галереї (1262);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спортивні зали (1265);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парки для відпочинку та розваг (2412).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3FBD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1262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музеїв та бібліотек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будівлі музеїв, художніх галерей, бібліотек та ресурсних центрів.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Цей клас включає також: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архівів.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пам'ятники історичні (1273).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lastRenderedPageBreak/>
              <w:t>1263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закладів освіти та дослідних закладів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будівлі, призначені для дошкільної, середньої, професійно-технічної та спеціалізованої освіти; - будівлі закладів вищої освіти, науково-дослідних закладів, лабораторій.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будівлі спеціальних шкіл для дітей з фізичними або розумовими вадами;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будівлі закладів для фахової перепідготовки;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метеорологічних станцій, обсерваторій.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6A26B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гуртожитки, які є окремим будівлями шкіл-інтернатів (1130);</w:t>
            </w:r>
          </w:p>
          <w:p w:rsidR="0022567E" w:rsidRPr="000C3FBD" w:rsidRDefault="0022567E" w:rsidP="006A26B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гуртожитки для студентів (1130); </w:t>
            </w:r>
          </w:p>
          <w:p w:rsidR="0022567E" w:rsidRPr="000C3FBD" w:rsidRDefault="0022567E" w:rsidP="006A26B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бібліотеки (1262);</w:t>
            </w:r>
          </w:p>
          <w:p w:rsidR="0022567E" w:rsidRPr="000C3FBD" w:rsidRDefault="0022567E" w:rsidP="006A26BB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лікарні навчальних закладів (1264).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1264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Будівлі закладів охорони здоров'я та соціального захисту населення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будівлі закладів з надання медичної допомоги хворим та травмованим пацієнтам;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санаторії, лікарні тривалого перебування і будинки з медичним доглядом для людей похилого віку та осіб з інвалідністю, психіатричні лікарні, диспансери, пологові будинки, реабілітаційні центри матері та дитини.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 також: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лікарень навчальних закладів, виправних закладів, в'язниць та збройних сил;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 тощо;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 тощо.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соціальні будинки-інтернати для людей похилого віку та осіб з інвалідністю (1130).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1265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Спортивні зали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будівлі, що використовуються в спортивних цілях (баскетбольні і тенісні зали, плавальні басейни, гімнастичні зали, ковзанки або хокейні арени тощо), що передбачають обладнання для глядачів та учасників.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багатоцільові зали, що використовуються, головним чином, для публічних виступів (1261); - спортивні майданчики для занять спортом на відкритому повітрі, наприклад, тенісні корти, відкриті плавальні басейни тощо (2411).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lastRenderedPageBreak/>
              <w:t>127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Інші нежитлові будівлі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1271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Нежитлові сільськогосподарські будівлі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будівлі, призначені для сільськогосподарської діяльності, наприклад, корівники, стайні, свинарники, кошари, конюшні, розплідники, промислові курники, зерносховища, ангари та фермерські господарські будівлі, погреби, виноробні заводи, винні чани, теплиці, сільськогосподарські </w:t>
            </w:r>
            <w:proofErr w:type="spellStart"/>
            <w:r w:rsidRPr="000C3FBD">
              <w:rPr>
                <w:szCs w:val="24"/>
                <w:lang w:val="uk-UA"/>
              </w:rPr>
              <w:t>силоси</w:t>
            </w:r>
            <w:proofErr w:type="spellEnd"/>
            <w:r w:rsidRPr="000C3FBD">
              <w:rPr>
                <w:szCs w:val="24"/>
                <w:lang w:val="uk-UA"/>
              </w:rPr>
              <w:t xml:space="preserve"> тощо.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споруди зоологічних парків та ботанічних садів (2412).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1272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Меморіальні та культові будівлі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церкви, каплиці, мечеті, синагоги тощо;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цвинтарі та похоронні споруди, ритуальні зали, крематорії;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переведені в світські культові будівлі, що використовуються як музеї (1262);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пам’ятки історичні (1273).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1273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Пам'ятки історичні та ті, що охороняються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Цей клас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історичні та такі, що охороняються державою і не використовуються для інших цілей.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>- старовинні руїни, що охороняються державою, археологічні розкопки;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статуї та меморіальні, художні і декоративні споруди. Цей клас не включає: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 - будівлі музеїв (1262);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 xml:space="preserve"> - релігійні будівлі (1272).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szCs w:val="24"/>
                <w:lang w:val="uk-UA" w:eastAsia="uk-UA"/>
              </w:rPr>
              <w:t>1274</w:t>
            </w:r>
            <w:r w:rsidRPr="000C3FBD">
              <w:rPr>
                <w:szCs w:val="24"/>
                <w:lang w:val="uk-UA" w:eastAsia="uk-UA"/>
              </w:rPr>
              <w:t>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b/>
                <w:bCs/>
                <w:color w:val="000000"/>
                <w:szCs w:val="24"/>
                <w:lang w:val="uk-UA" w:eastAsia="en-US"/>
              </w:rPr>
              <w:t>Інші будівлі, не класифіковані раніше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A317E5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 w:eastAsia="uk-UA"/>
              </w:rPr>
              <w:t>  </w:t>
            </w: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будівлі виправних закладів, в’язниць, слідчих ізоляторів, військових казарм, міліцейських та пожежних служб.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включає також: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такі споруди, як зупинки громадського транспорту, громадські туалети, пральні, лазні тощо;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Цей клас не включає: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телефонні будки (1241);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/>
              </w:rPr>
            </w:pPr>
            <w:r w:rsidRPr="000C3FBD">
              <w:rPr>
                <w:szCs w:val="24"/>
                <w:lang w:val="uk-UA"/>
              </w:rPr>
              <w:t xml:space="preserve">- госпіталі виправних закладів, в’язниць, збройних сил (1264); </w:t>
            </w:r>
          </w:p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szCs w:val="24"/>
                <w:lang w:val="uk-UA" w:eastAsia="uk-UA"/>
              </w:rPr>
            </w:pPr>
            <w:r w:rsidRPr="000C3FBD">
              <w:rPr>
                <w:szCs w:val="24"/>
                <w:lang w:val="uk-UA"/>
              </w:rPr>
              <w:t>- військові інженерні споруди (2420).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B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567E" w:rsidRPr="000C3FBD" w:rsidTr="00BE0883">
        <w:tc>
          <w:tcPr>
            <w:tcW w:w="1019" w:type="dxa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0" w:right="-108"/>
              <w:rPr>
                <w:szCs w:val="24"/>
                <w:lang w:val="uk-UA" w:eastAsia="uk-UA"/>
              </w:rPr>
            </w:pPr>
          </w:p>
        </w:tc>
        <w:tc>
          <w:tcPr>
            <w:tcW w:w="5141" w:type="dxa"/>
            <w:gridSpan w:val="2"/>
            <w:vAlign w:val="center"/>
          </w:tcPr>
          <w:p w:rsidR="0022567E" w:rsidRPr="000C3FBD" w:rsidRDefault="0022567E" w:rsidP="00DF36C0">
            <w:pPr>
              <w:pStyle w:val="a9"/>
              <w:widowControl w:val="0"/>
              <w:spacing w:after="0" w:line="240" w:lineRule="auto"/>
              <w:ind w:left="85"/>
              <w:rPr>
                <w:b/>
                <w:szCs w:val="24"/>
                <w:lang w:val="uk-UA" w:eastAsia="uk-UA"/>
              </w:rPr>
            </w:pPr>
            <w:r w:rsidRPr="000C3FBD">
              <w:rPr>
                <w:b/>
                <w:szCs w:val="24"/>
                <w:lang w:val="uk-UA" w:eastAsia="uk-UA"/>
              </w:rPr>
              <w:t>Інші будівлі, які не визначені цим класифікатором і не вказані в таблиці</w:t>
            </w:r>
          </w:p>
        </w:tc>
        <w:tc>
          <w:tcPr>
            <w:tcW w:w="1986" w:type="dxa"/>
            <w:gridSpan w:val="2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0,300</w:t>
            </w:r>
          </w:p>
        </w:tc>
        <w:tc>
          <w:tcPr>
            <w:tcW w:w="2307" w:type="dxa"/>
          </w:tcPr>
          <w:p w:rsidR="0022567E" w:rsidRPr="000C3FBD" w:rsidRDefault="0022567E" w:rsidP="00DF36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/>
                <w:b/>
                <w:sz w:val="24"/>
                <w:szCs w:val="24"/>
              </w:rPr>
              <w:t>0,300</w:t>
            </w:r>
          </w:p>
        </w:tc>
      </w:tr>
    </w:tbl>
    <w:p w:rsidR="0022567E" w:rsidRDefault="0022567E" w:rsidP="000D557E">
      <w:pPr>
        <w:rPr>
          <w:rFonts w:ascii="Times New Roman" w:hAnsi="Times New Roman"/>
          <w:sz w:val="20"/>
          <w:szCs w:val="20"/>
        </w:rPr>
      </w:pPr>
    </w:p>
    <w:p w:rsidR="0022567E" w:rsidRPr="00D24AA2" w:rsidRDefault="0022567E" w:rsidP="00BB2E20">
      <w:pPr>
        <w:rPr>
          <w:b/>
          <w:sz w:val="18"/>
          <w:szCs w:val="18"/>
        </w:rPr>
      </w:pPr>
      <w:r w:rsidRPr="00D24AA2">
        <w:rPr>
          <w:rFonts w:ascii="Times New Roman" w:hAnsi="Times New Roman"/>
          <w:b/>
          <w:sz w:val="28"/>
          <w:szCs w:val="28"/>
        </w:rPr>
        <w:t>Секретар ради                                                                         Світлана БАКА</w:t>
      </w:r>
    </w:p>
    <w:p w:rsidR="0022567E" w:rsidRDefault="0022567E" w:rsidP="000D557E">
      <w:pPr>
        <w:pStyle w:val="11"/>
        <w:jc w:val="right"/>
        <w:rPr>
          <w:sz w:val="18"/>
          <w:szCs w:val="18"/>
          <w:lang w:val="uk-UA"/>
        </w:rPr>
      </w:pPr>
    </w:p>
    <w:p w:rsidR="0022567E" w:rsidRDefault="0022567E" w:rsidP="000D557E">
      <w:pPr>
        <w:pStyle w:val="11"/>
        <w:jc w:val="right"/>
        <w:rPr>
          <w:sz w:val="18"/>
          <w:szCs w:val="18"/>
          <w:lang w:val="uk-UA"/>
        </w:rPr>
      </w:pPr>
    </w:p>
    <w:p w:rsidR="0022567E" w:rsidRDefault="0022567E" w:rsidP="000D557E">
      <w:pPr>
        <w:pStyle w:val="11"/>
        <w:jc w:val="right"/>
        <w:rPr>
          <w:sz w:val="18"/>
          <w:szCs w:val="18"/>
          <w:lang w:val="uk-UA"/>
        </w:rPr>
      </w:pPr>
    </w:p>
    <w:p w:rsidR="0022567E" w:rsidRPr="00421735" w:rsidRDefault="0022567E" w:rsidP="00BE0883">
      <w:pPr>
        <w:pStyle w:val="a3"/>
        <w:jc w:val="right"/>
        <w:rPr>
          <w:rFonts w:ascii="Times New Roman" w:hAnsi="Times New Roman"/>
        </w:rPr>
      </w:pPr>
      <w:r w:rsidRPr="00421735">
        <w:rPr>
          <w:rFonts w:ascii="Times New Roman" w:hAnsi="Times New Roman"/>
        </w:rPr>
        <w:lastRenderedPageBreak/>
        <w:t>Додаток №</w:t>
      </w:r>
      <w:r>
        <w:rPr>
          <w:rFonts w:ascii="Times New Roman" w:hAnsi="Times New Roman"/>
        </w:rPr>
        <w:t xml:space="preserve"> 2</w:t>
      </w:r>
    </w:p>
    <w:p w:rsidR="000C0E2A" w:rsidRPr="008D42E6" w:rsidRDefault="000C0E2A" w:rsidP="000C0E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D42E6">
        <w:rPr>
          <w:rFonts w:ascii="Times New Roman" w:hAnsi="Times New Roman"/>
          <w:sz w:val="24"/>
          <w:szCs w:val="24"/>
        </w:rPr>
        <w:t>до рішення №</w:t>
      </w:r>
      <w:r>
        <w:rPr>
          <w:rFonts w:ascii="Times New Roman" w:hAnsi="Times New Roman"/>
          <w:sz w:val="24"/>
          <w:szCs w:val="24"/>
        </w:rPr>
        <w:t>5289</w:t>
      </w:r>
      <w:r w:rsidRPr="008D42E6">
        <w:rPr>
          <w:rFonts w:ascii="Times New Roman" w:hAnsi="Times New Roman"/>
          <w:sz w:val="24"/>
          <w:szCs w:val="24"/>
        </w:rPr>
        <w:t xml:space="preserve"> </w:t>
      </w:r>
    </w:p>
    <w:p w:rsidR="000C0E2A" w:rsidRPr="008D42E6" w:rsidRDefault="000C0E2A" w:rsidP="000C0E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0E2A">
        <w:rPr>
          <w:rFonts w:ascii="Times New Roman" w:hAnsi="Times New Roman"/>
          <w:bCs/>
          <w:sz w:val="24"/>
          <w:szCs w:val="24"/>
          <w:lang w:val="en-US"/>
        </w:rPr>
        <w:t>L</w:t>
      </w:r>
      <w:r w:rsidRPr="000C0E2A">
        <w:rPr>
          <w:rFonts w:ascii="Times New Roman" w:hAnsi="Times New Roman"/>
          <w:bCs/>
          <w:sz w:val="24"/>
          <w:szCs w:val="24"/>
        </w:rPr>
        <w:t>ХХІ</w:t>
      </w:r>
      <w:r w:rsidRPr="000C0E2A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0C0E2A">
        <w:rPr>
          <w:rFonts w:ascii="Times New Roman" w:hAnsi="Times New Roman"/>
          <w:bCs/>
          <w:sz w:val="24"/>
          <w:szCs w:val="24"/>
        </w:rPr>
        <w:t xml:space="preserve"> </w:t>
      </w:r>
      <w:r w:rsidRPr="008D42E6">
        <w:rPr>
          <w:rFonts w:ascii="Times New Roman" w:hAnsi="Times New Roman"/>
          <w:sz w:val="24"/>
          <w:szCs w:val="24"/>
        </w:rPr>
        <w:t xml:space="preserve">сесія </w:t>
      </w:r>
      <w:r w:rsidRPr="008D42E6">
        <w:rPr>
          <w:rFonts w:ascii="Times New Roman" w:hAnsi="Times New Roman"/>
          <w:sz w:val="24"/>
          <w:szCs w:val="24"/>
          <w:lang w:val="en-US"/>
        </w:rPr>
        <w:t>V</w:t>
      </w:r>
      <w:r w:rsidRPr="008D42E6">
        <w:rPr>
          <w:rFonts w:ascii="Times New Roman" w:hAnsi="Times New Roman"/>
          <w:sz w:val="24"/>
          <w:szCs w:val="24"/>
        </w:rPr>
        <w:t>ІІІ скликання</w:t>
      </w:r>
    </w:p>
    <w:p w:rsidR="000C0E2A" w:rsidRPr="0072325F" w:rsidRDefault="000C0E2A" w:rsidP="000C0E2A">
      <w:pPr>
        <w:pStyle w:val="11"/>
        <w:jc w:val="right"/>
        <w:rPr>
          <w:lang w:val="uk-UA"/>
        </w:rPr>
      </w:pPr>
      <w:proofErr w:type="spellStart"/>
      <w:r w:rsidRPr="0072325F">
        <w:rPr>
          <w:lang w:val="uk-UA"/>
        </w:rPr>
        <w:t>Зачепилівської</w:t>
      </w:r>
      <w:proofErr w:type="spellEnd"/>
      <w:r w:rsidRPr="0072325F">
        <w:rPr>
          <w:lang w:val="uk-UA"/>
        </w:rPr>
        <w:t xml:space="preserve"> селищної ради</w:t>
      </w:r>
    </w:p>
    <w:p w:rsidR="000C0E2A" w:rsidRPr="008D42E6" w:rsidRDefault="000C0E2A" w:rsidP="000C0E2A">
      <w:pPr>
        <w:pStyle w:val="11"/>
        <w:jc w:val="right"/>
        <w:rPr>
          <w:lang w:val="uk-UA"/>
        </w:rPr>
      </w:pPr>
      <w:r w:rsidRPr="0072325F">
        <w:rPr>
          <w:lang w:val="uk-UA"/>
        </w:rPr>
        <w:t xml:space="preserve"> від </w:t>
      </w:r>
      <w:r>
        <w:rPr>
          <w:lang w:val="uk-UA"/>
        </w:rPr>
        <w:t>10.06.</w:t>
      </w:r>
      <w:r w:rsidRPr="008D42E6">
        <w:rPr>
          <w:lang w:val="uk-UA"/>
        </w:rPr>
        <w:t>2</w:t>
      </w:r>
      <w:r w:rsidRPr="0072325F">
        <w:rPr>
          <w:lang w:val="uk-UA"/>
        </w:rPr>
        <w:t>02</w:t>
      </w:r>
      <w:r>
        <w:rPr>
          <w:lang w:val="uk-UA"/>
        </w:rPr>
        <w:t>6</w:t>
      </w:r>
      <w:r w:rsidRPr="0072325F">
        <w:rPr>
          <w:lang w:val="uk-UA"/>
        </w:rPr>
        <w:t xml:space="preserve"> року </w:t>
      </w:r>
    </w:p>
    <w:p w:rsidR="0022567E" w:rsidRDefault="0022567E" w:rsidP="000D557E">
      <w:pPr>
        <w:spacing w:after="0"/>
        <w:ind w:left="5664" w:firstLine="708"/>
        <w:jc w:val="center"/>
        <w:rPr>
          <w:rFonts w:ascii="Times New Roman" w:hAnsi="Times New Roman"/>
          <w:sz w:val="18"/>
          <w:szCs w:val="18"/>
        </w:rPr>
      </w:pPr>
    </w:p>
    <w:p w:rsidR="0022567E" w:rsidRPr="009B7EA6" w:rsidRDefault="0022567E" w:rsidP="000D557E">
      <w:pPr>
        <w:spacing w:after="0"/>
        <w:ind w:left="5664" w:firstLine="708"/>
        <w:jc w:val="center"/>
        <w:rPr>
          <w:rFonts w:ascii="Times New Roman" w:hAnsi="Times New Roman"/>
          <w:sz w:val="18"/>
          <w:szCs w:val="18"/>
        </w:rPr>
      </w:pPr>
    </w:p>
    <w:p w:rsidR="0022567E" w:rsidRPr="001F4A1A" w:rsidRDefault="0022567E" w:rsidP="000D55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4A1A">
        <w:rPr>
          <w:rFonts w:ascii="Times New Roman" w:hAnsi="Times New Roman"/>
          <w:b/>
          <w:sz w:val="28"/>
          <w:szCs w:val="28"/>
        </w:rPr>
        <w:t>Пільги зі сплати податку на нерухоме майно,</w:t>
      </w:r>
    </w:p>
    <w:p w:rsidR="0022567E" w:rsidRPr="001F4A1A" w:rsidRDefault="0022567E" w:rsidP="000D55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4A1A">
        <w:rPr>
          <w:rFonts w:ascii="Times New Roman" w:hAnsi="Times New Roman"/>
          <w:b/>
          <w:sz w:val="28"/>
          <w:szCs w:val="28"/>
        </w:rPr>
        <w:t>відмінне від земельної ділянки</w:t>
      </w:r>
    </w:p>
    <w:p w:rsidR="0022567E" w:rsidRPr="001F4A1A" w:rsidRDefault="0022567E" w:rsidP="000D55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4A1A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7</w:t>
      </w:r>
      <w:r w:rsidRPr="001F4A1A">
        <w:rPr>
          <w:rFonts w:ascii="Times New Roman" w:hAnsi="Times New Roman"/>
          <w:b/>
          <w:sz w:val="28"/>
          <w:szCs w:val="28"/>
        </w:rPr>
        <w:t xml:space="preserve"> рік</w:t>
      </w:r>
    </w:p>
    <w:p w:rsidR="0022567E" w:rsidRPr="00CF19CE" w:rsidRDefault="0022567E" w:rsidP="000D557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4A1A">
        <w:rPr>
          <w:rFonts w:ascii="Times New Roman" w:hAnsi="Times New Roman"/>
          <w:b/>
          <w:sz w:val="28"/>
          <w:szCs w:val="28"/>
        </w:rPr>
        <w:t>вводиться в дію з 01.01.202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22567E" w:rsidRPr="001F4A1A" w:rsidRDefault="0022567E" w:rsidP="000D55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567E" w:rsidRPr="001F4A1A" w:rsidRDefault="0022567E" w:rsidP="000D557E">
      <w:pPr>
        <w:spacing w:after="0"/>
        <w:rPr>
          <w:rFonts w:ascii="Times New Roman" w:hAnsi="Times New Roman"/>
          <w:sz w:val="28"/>
          <w:szCs w:val="28"/>
        </w:rPr>
      </w:pPr>
      <w:r w:rsidRPr="001F4A1A">
        <w:rPr>
          <w:rFonts w:ascii="Times New Roman" w:hAnsi="Times New Roman"/>
          <w:sz w:val="28"/>
          <w:szCs w:val="28"/>
        </w:rPr>
        <w:t xml:space="preserve">Адміністративно-територіальні одиниці та/або населені пункти, на які поширюється дія рішення ради: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080"/>
        <w:gridCol w:w="2880"/>
        <w:gridCol w:w="4860"/>
      </w:tblGrid>
      <w:tr w:rsidR="0022567E" w:rsidRPr="00657D78" w:rsidTr="00D80599">
        <w:tc>
          <w:tcPr>
            <w:tcW w:w="1188" w:type="dxa"/>
          </w:tcPr>
          <w:p w:rsidR="0022567E" w:rsidRPr="00D80599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599">
              <w:rPr>
                <w:rFonts w:ascii="Times New Roman" w:hAnsi="Times New Roman"/>
                <w:b/>
                <w:sz w:val="24"/>
                <w:szCs w:val="24"/>
              </w:rPr>
              <w:t>Код області (КОАТУУ)</w:t>
            </w:r>
          </w:p>
        </w:tc>
        <w:tc>
          <w:tcPr>
            <w:tcW w:w="1080" w:type="dxa"/>
          </w:tcPr>
          <w:p w:rsidR="0022567E" w:rsidRPr="00D80599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59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22567E" w:rsidRPr="00D80599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599"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</w:p>
        </w:tc>
        <w:tc>
          <w:tcPr>
            <w:tcW w:w="2880" w:type="dxa"/>
          </w:tcPr>
          <w:p w:rsidR="0022567E" w:rsidRPr="00D80599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59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22567E" w:rsidRPr="00D80599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599">
              <w:rPr>
                <w:rFonts w:ascii="Times New Roman" w:hAnsi="Times New Roman"/>
                <w:b/>
                <w:sz w:val="24"/>
                <w:szCs w:val="24"/>
              </w:rPr>
              <w:t>КОАТУУ</w:t>
            </w:r>
          </w:p>
        </w:tc>
        <w:tc>
          <w:tcPr>
            <w:tcW w:w="4860" w:type="dxa"/>
          </w:tcPr>
          <w:p w:rsidR="0022567E" w:rsidRPr="00D80599" w:rsidRDefault="0022567E" w:rsidP="00910E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0599">
              <w:rPr>
                <w:rFonts w:ascii="Times New Roman" w:hAnsi="Times New Roman"/>
                <w:b/>
                <w:sz w:val="24"/>
                <w:szCs w:val="24"/>
              </w:rPr>
              <w:t>Зачепилівська</w:t>
            </w:r>
            <w:proofErr w:type="spellEnd"/>
            <w:r w:rsidRPr="00D80599">
              <w:rPr>
                <w:rFonts w:ascii="Times New Roman" w:hAnsi="Times New Roman"/>
                <w:b/>
                <w:sz w:val="24"/>
                <w:szCs w:val="24"/>
              </w:rPr>
              <w:t xml:space="preserve"> селищна рада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UA63060010010045022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с</w:t>
            </w:r>
            <w:r w:rsidRPr="008D6695">
              <w:rPr>
                <w:rFonts w:ascii="Times New Roman" w:hAnsi="Times New Roman"/>
                <w:b/>
                <w:bCs/>
              </w:rPr>
              <w:t>мт.Зачепилівка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03067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bCs/>
                <w:sz w:val="24"/>
                <w:szCs w:val="24"/>
              </w:rPr>
              <w:t>UA63060010170050805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Нагірне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bCs/>
                <w:sz w:val="24"/>
                <w:szCs w:val="24"/>
              </w:rPr>
              <w:t>UA63060010320036003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Скалонівка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bCs/>
                <w:sz w:val="24"/>
                <w:szCs w:val="24"/>
              </w:rPr>
              <w:t>UA63060010030080019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с.Бердянка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bCs/>
                <w:sz w:val="24"/>
                <w:szCs w:val="24"/>
              </w:rPr>
              <w:t>UA63060010260093984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Першотравневе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bCs/>
                <w:sz w:val="24"/>
                <w:szCs w:val="24"/>
              </w:rPr>
              <w:t>UA63060010360094954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Травневе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UA63060010040052412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Вишневе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893B79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3B79">
              <w:rPr>
                <w:rFonts w:ascii="Times New Roman" w:hAnsi="Times New Roman"/>
                <w:b/>
                <w:bCs/>
                <w:sz w:val="24"/>
                <w:szCs w:val="24"/>
              </w:rPr>
              <w:t>UA63060010060048342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Забарине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F55CD8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CD8">
              <w:rPr>
                <w:rFonts w:ascii="Times New Roman" w:hAnsi="Times New Roman"/>
                <w:b/>
                <w:bCs/>
                <w:sz w:val="24"/>
                <w:szCs w:val="24"/>
              </w:rPr>
              <w:t>UA63060010210079116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Олександрівка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UA63060010130090616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Леб’яже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UA63060010120040609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c.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Кочетівка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UA63060010250069189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Перемога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UA63060010150050662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Малий Орчик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UA63060010080010108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Залінійне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UA63060010090035287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Зарічне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UA63060010230093167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Орчик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UA63060010160020839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Миколаївка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58189A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89A">
              <w:rPr>
                <w:rFonts w:ascii="Times New Roman" w:hAnsi="Times New Roman"/>
                <w:b/>
                <w:bCs/>
                <w:sz w:val="24"/>
                <w:szCs w:val="24"/>
              </w:rPr>
              <w:t>UA63060010020070790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Абазівка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UA63060010180054026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Нове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Мажарове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UA63060010050029633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Дудівка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lastRenderedPageBreak/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UA63060010100050918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Зіньківщина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UA63060010110073521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Котівка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UA63060010190061586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Нове Пекельне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UA63060010270035574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Петрівка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UA63060010340086189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Старе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Мажарове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UA63060010350050574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Старе Пекельне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UA63060010220024710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Олянівка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UA63060010300079887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Рунівщина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UA63060010240091818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Педашка</w:t>
            </w:r>
            <w:proofErr w:type="spellEnd"/>
            <w:r w:rsidRPr="008D6695">
              <w:rPr>
                <w:rFonts w:ascii="Times New Roman" w:hAnsi="Times New Roman"/>
                <w:b/>
                <w:bCs/>
              </w:rPr>
              <w:t xml:space="preserve"> Перша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UA63060010290051861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Романівка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UA63060010370099740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Устимівка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UA63060010330054959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Сомівка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UA63060010070067028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Займанка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UA63060010140045661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Лиманівка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UA63060010310040773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Семенівка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UA63060010380016920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Чернещина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UA63060010200077133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>с. Новоселівка</w:t>
            </w:r>
          </w:p>
        </w:tc>
      </w:tr>
      <w:tr w:rsidR="0022567E" w:rsidRPr="00657D78" w:rsidTr="00D80599">
        <w:tc>
          <w:tcPr>
            <w:tcW w:w="1188" w:type="dxa"/>
          </w:tcPr>
          <w:p w:rsidR="0022567E" w:rsidRPr="0061465F" w:rsidRDefault="0022567E" w:rsidP="000E02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465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</w:tcPr>
          <w:p w:rsidR="0022567E" w:rsidRPr="00732406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732406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80" w:type="dxa"/>
          </w:tcPr>
          <w:p w:rsidR="0022567E" w:rsidRPr="000866CB" w:rsidRDefault="0022567E" w:rsidP="000E02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66CB">
              <w:rPr>
                <w:rFonts w:ascii="Times New Roman" w:hAnsi="Times New Roman"/>
                <w:b/>
                <w:bCs/>
                <w:sz w:val="24"/>
                <w:szCs w:val="24"/>
              </w:rPr>
              <w:t>UA63060010280016693</w:t>
            </w:r>
          </w:p>
        </w:tc>
        <w:tc>
          <w:tcPr>
            <w:tcW w:w="4860" w:type="dxa"/>
          </w:tcPr>
          <w:p w:rsidR="0022567E" w:rsidRPr="008D6695" w:rsidRDefault="0022567E" w:rsidP="000E027B">
            <w:pPr>
              <w:rPr>
                <w:rFonts w:ascii="Times New Roman" w:hAnsi="Times New Roman"/>
                <w:b/>
                <w:bCs/>
              </w:rPr>
            </w:pPr>
            <w:r w:rsidRPr="008D6695">
              <w:rPr>
                <w:rFonts w:ascii="Times New Roman" w:hAnsi="Times New Roman"/>
                <w:b/>
                <w:bCs/>
              </w:rPr>
              <w:t xml:space="preserve">с. </w:t>
            </w:r>
            <w:proofErr w:type="spellStart"/>
            <w:r w:rsidRPr="008D6695">
              <w:rPr>
                <w:rFonts w:ascii="Times New Roman" w:hAnsi="Times New Roman"/>
                <w:b/>
                <w:bCs/>
              </w:rPr>
              <w:t>Письмаківка</w:t>
            </w:r>
            <w:proofErr w:type="spellEnd"/>
          </w:p>
        </w:tc>
      </w:tr>
      <w:tr w:rsidR="0022567E" w:rsidRPr="00657D78" w:rsidTr="00D80599">
        <w:tc>
          <w:tcPr>
            <w:tcW w:w="1188" w:type="dxa"/>
          </w:tcPr>
          <w:p w:rsidR="0022567E" w:rsidRPr="00657D78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22567E" w:rsidRPr="00657D78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22567E" w:rsidRDefault="0022567E" w:rsidP="00910E8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860" w:type="dxa"/>
          </w:tcPr>
          <w:p w:rsidR="0022567E" w:rsidRDefault="0022567E" w:rsidP="00910E86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22567E" w:rsidRPr="001F4A1A" w:rsidRDefault="0022567E" w:rsidP="000D557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776"/>
        <w:gridCol w:w="1693"/>
      </w:tblGrid>
      <w:tr w:rsidR="0022567E" w:rsidRPr="00657D78" w:rsidTr="004B48FD">
        <w:tc>
          <w:tcPr>
            <w:tcW w:w="846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№з/п</w:t>
            </w:r>
          </w:p>
        </w:tc>
        <w:tc>
          <w:tcPr>
            <w:tcW w:w="6776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Група платників, категорія/класифікація будівель та споруд</w:t>
            </w:r>
          </w:p>
        </w:tc>
        <w:tc>
          <w:tcPr>
            <w:tcW w:w="1693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Розмір пільги (у відсотках)</w:t>
            </w:r>
          </w:p>
        </w:tc>
      </w:tr>
      <w:tr w:rsidR="0022567E" w:rsidRPr="00657D78" w:rsidTr="004B48FD">
        <w:tc>
          <w:tcPr>
            <w:tcW w:w="846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Особи, на яких поширюється дія Закону України «Про статус ветеранів війни, гарантії їх соціального захисту», у власності яких перебувають об’єкти житлової нерухомості, в тому числі їх частки (пільга застосовується лише для одного об’єкта житлової нерухомості на одну особу вказаної категорії)</w:t>
            </w:r>
          </w:p>
        </w:tc>
        <w:tc>
          <w:tcPr>
            <w:tcW w:w="1693" w:type="dxa"/>
          </w:tcPr>
          <w:p w:rsidR="0022567E" w:rsidRPr="008D6695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67E" w:rsidRPr="008D6695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67E" w:rsidRPr="008D6695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2567E" w:rsidRPr="008D6695" w:rsidRDefault="0022567E" w:rsidP="00910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67E" w:rsidRPr="00657D78" w:rsidTr="004B48FD">
        <w:tc>
          <w:tcPr>
            <w:tcW w:w="846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>Інваліди 1-ої групи, у власності яких перебувають об’єкти житлової нерухомості, в тому числі їх частки (пільга застосовується лише для одного об’єкта житлової нерухомості на одну особу вказаної категорії)</w:t>
            </w:r>
          </w:p>
        </w:tc>
        <w:tc>
          <w:tcPr>
            <w:tcW w:w="1693" w:type="dxa"/>
          </w:tcPr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22567E" w:rsidRPr="008D6695" w:rsidRDefault="0022567E" w:rsidP="0091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95">
              <w:rPr>
                <w:rFonts w:ascii="Times New Roman" w:hAnsi="Times New Roman"/>
                <w:sz w:val="24"/>
                <w:szCs w:val="24"/>
              </w:rPr>
              <w:t xml:space="preserve">         100</w:t>
            </w:r>
          </w:p>
        </w:tc>
      </w:tr>
    </w:tbl>
    <w:p w:rsidR="0022567E" w:rsidRDefault="0022567E" w:rsidP="00374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567E" w:rsidRDefault="0022567E" w:rsidP="0047170C">
      <w:pPr>
        <w:pStyle w:val="a3"/>
        <w:rPr>
          <w:rFonts w:ascii="Times New Roman" w:hAnsi="Times New Roman"/>
          <w:sz w:val="28"/>
          <w:szCs w:val="28"/>
        </w:rPr>
      </w:pPr>
      <w:r w:rsidRPr="0047170C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>кретар ради</w:t>
      </w:r>
      <w:r w:rsidRPr="0047170C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471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Світлана БАКА</w:t>
      </w:r>
    </w:p>
    <w:p w:rsidR="0022567E" w:rsidRDefault="0022567E" w:rsidP="0047170C">
      <w:pPr>
        <w:pStyle w:val="a3"/>
        <w:rPr>
          <w:rFonts w:ascii="Times New Roman" w:hAnsi="Times New Roman"/>
          <w:sz w:val="28"/>
          <w:szCs w:val="28"/>
        </w:rPr>
      </w:pPr>
    </w:p>
    <w:p w:rsidR="0022567E" w:rsidRDefault="0022567E" w:rsidP="0047170C">
      <w:pPr>
        <w:pStyle w:val="a3"/>
        <w:rPr>
          <w:rFonts w:ascii="Times New Roman" w:hAnsi="Times New Roman"/>
          <w:sz w:val="28"/>
          <w:szCs w:val="28"/>
        </w:rPr>
      </w:pPr>
    </w:p>
    <w:p w:rsidR="0022567E" w:rsidRDefault="0022567E" w:rsidP="0047170C">
      <w:pPr>
        <w:pStyle w:val="a3"/>
        <w:rPr>
          <w:rFonts w:ascii="Times New Roman" w:hAnsi="Times New Roman"/>
          <w:sz w:val="28"/>
          <w:szCs w:val="28"/>
        </w:rPr>
      </w:pPr>
    </w:p>
    <w:p w:rsidR="0022567E" w:rsidRDefault="0022567E" w:rsidP="0047170C">
      <w:pPr>
        <w:pStyle w:val="a3"/>
        <w:rPr>
          <w:rFonts w:ascii="Times New Roman" w:hAnsi="Times New Roman"/>
          <w:sz w:val="28"/>
          <w:szCs w:val="28"/>
        </w:rPr>
      </w:pPr>
    </w:p>
    <w:p w:rsidR="0022567E" w:rsidRDefault="0022567E" w:rsidP="0047170C">
      <w:pPr>
        <w:pStyle w:val="a3"/>
        <w:rPr>
          <w:rFonts w:ascii="Times New Roman" w:hAnsi="Times New Roman"/>
          <w:sz w:val="28"/>
          <w:szCs w:val="28"/>
        </w:rPr>
      </w:pPr>
    </w:p>
    <w:p w:rsidR="0022567E" w:rsidRDefault="0022567E" w:rsidP="0047170C">
      <w:pPr>
        <w:pStyle w:val="a3"/>
        <w:rPr>
          <w:rFonts w:ascii="Times New Roman" w:hAnsi="Times New Roman"/>
          <w:sz w:val="28"/>
          <w:szCs w:val="28"/>
        </w:rPr>
      </w:pPr>
    </w:p>
    <w:p w:rsidR="0022567E" w:rsidRPr="0047170C" w:rsidRDefault="0022567E" w:rsidP="0047170C">
      <w:pPr>
        <w:pStyle w:val="a3"/>
        <w:rPr>
          <w:rFonts w:ascii="Times New Roman" w:hAnsi="Times New Roman"/>
          <w:sz w:val="28"/>
          <w:szCs w:val="28"/>
        </w:rPr>
      </w:pPr>
    </w:p>
    <w:p w:rsidR="0022567E" w:rsidRDefault="0022567E" w:rsidP="0025697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22567E" w:rsidRPr="00421735" w:rsidRDefault="0022567E" w:rsidP="00BE0883">
      <w:pPr>
        <w:pStyle w:val="a3"/>
        <w:jc w:val="right"/>
        <w:rPr>
          <w:rFonts w:ascii="Times New Roman" w:hAnsi="Times New Roman"/>
        </w:rPr>
      </w:pPr>
      <w:r w:rsidRPr="00421735">
        <w:rPr>
          <w:rFonts w:ascii="Times New Roman" w:hAnsi="Times New Roman"/>
        </w:rPr>
        <w:t>Додаток №</w:t>
      </w:r>
      <w:r>
        <w:rPr>
          <w:rFonts w:ascii="Times New Roman" w:hAnsi="Times New Roman"/>
        </w:rPr>
        <w:t>3</w:t>
      </w:r>
    </w:p>
    <w:p w:rsidR="000C0E2A" w:rsidRPr="008D42E6" w:rsidRDefault="000C0E2A" w:rsidP="000C0E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D42E6">
        <w:rPr>
          <w:rFonts w:ascii="Times New Roman" w:hAnsi="Times New Roman"/>
          <w:sz w:val="24"/>
          <w:szCs w:val="24"/>
        </w:rPr>
        <w:t>до рішення №</w:t>
      </w:r>
      <w:r>
        <w:rPr>
          <w:rFonts w:ascii="Times New Roman" w:hAnsi="Times New Roman"/>
          <w:sz w:val="24"/>
          <w:szCs w:val="24"/>
        </w:rPr>
        <w:t>5289</w:t>
      </w:r>
      <w:r w:rsidRPr="008D42E6">
        <w:rPr>
          <w:rFonts w:ascii="Times New Roman" w:hAnsi="Times New Roman"/>
          <w:sz w:val="24"/>
          <w:szCs w:val="24"/>
        </w:rPr>
        <w:t xml:space="preserve"> </w:t>
      </w:r>
    </w:p>
    <w:p w:rsidR="000C0E2A" w:rsidRPr="008D42E6" w:rsidRDefault="000C0E2A" w:rsidP="000C0E2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0E2A">
        <w:rPr>
          <w:rFonts w:ascii="Times New Roman" w:hAnsi="Times New Roman"/>
          <w:bCs/>
          <w:sz w:val="24"/>
          <w:szCs w:val="24"/>
          <w:lang w:val="en-US"/>
        </w:rPr>
        <w:t>L</w:t>
      </w:r>
      <w:r w:rsidRPr="000C0E2A">
        <w:rPr>
          <w:rFonts w:ascii="Times New Roman" w:hAnsi="Times New Roman"/>
          <w:bCs/>
          <w:sz w:val="24"/>
          <w:szCs w:val="24"/>
        </w:rPr>
        <w:t>ХХІ</w:t>
      </w:r>
      <w:r w:rsidRPr="000C0E2A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0C0E2A">
        <w:rPr>
          <w:rFonts w:ascii="Times New Roman" w:hAnsi="Times New Roman"/>
          <w:bCs/>
          <w:sz w:val="24"/>
          <w:szCs w:val="24"/>
        </w:rPr>
        <w:t xml:space="preserve"> </w:t>
      </w:r>
      <w:r w:rsidRPr="008D42E6">
        <w:rPr>
          <w:rFonts w:ascii="Times New Roman" w:hAnsi="Times New Roman"/>
          <w:sz w:val="24"/>
          <w:szCs w:val="24"/>
        </w:rPr>
        <w:t xml:space="preserve">сесія </w:t>
      </w:r>
      <w:r w:rsidRPr="008D42E6">
        <w:rPr>
          <w:rFonts w:ascii="Times New Roman" w:hAnsi="Times New Roman"/>
          <w:sz w:val="24"/>
          <w:szCs w:val="24"/>
          <w:lang w:val="en-US"/>
        </w:rPr>
        <w:t>V</w:t>
      </w:r>
      <w:r w:rsidRPr="008D42E6">
        <w:rPr>
          <w:rFonts w:ascii="Times New Roman" w:hAnsi="Times New Roman"/>
          <w:sz w:val="24"/>
          <w:szCs w:val="24"/>
        </w:rPr>
        <w:t>ІІІ скликання</w:t>
      </w:r>
    </w:p>
    <w:p w:rsidR="000C0E2A" w:rsidRPr="0072325F" w:rsidRDefault="000C0E2A" w:rsidP="000C0E2A">
      <w:pPr>
        <w:pStyle w:val="11"/>
        <w:jc w:val="right"/>
        <w:rPr>
          <w:lang w:val="uk-UA"/>
        </w:rPr>
      </w:pPr>
      <w:proofErr w:type="spellStart"/>
      <w:r w:rsidRPr="0072325F">
        <w:rPr>
          <w:lang w:val="uk-UA"/>
        </w:rPr>
        <w:t>Зачепилівської</w:t>
      </w:r>
      <w:proofErr w:type="spellEnd"/>
      <w:r w:rsidRPr="0072325F">
        <w:rPr>
          <w:lang w:val="uk-UA"/>
        </w:rPr>
        <w:t xml:space="preserve"> селищної ради</w:t>
      </w:r>
    </w:p>
    <w:p w:rsidR="000C0E2A" w:rsidRPr="008D42E6" w:rsidRDefault="000C0E2A" w:rsidP="000C0E2A">
      <w:pPr>
        <w:pStyle w:val="11"/>
        <w:jc w:val="right"/>
        <w:rPr>
          <w:lang w:val="uk-UA"/>
        </w:rPr>
      </w:pPr>
      <w:r w:rsidRPr="0072325F">
        <w:rPr>
          <w:lang w:val="uk-UA"/>
        </w:rPr>
        <w:t xml:space="preserve"> від </w:t>
      </w:r>
      <w:r>
        <w:rPr>
          <w:lang w:val="uk-UA"/>
        </w:rPr>
        <w:t>10.06.</w:t>
      </w:r>
      <w:r w:rsidRPr="008D42E6">
        <w:rPr>
          <w:lang w:val="uk-UA"/>
        </w:rPr>
        <w:t>2</w:t>
      </w:r>
      <w:r w:rsidRPr="0072325F">
        <w:rPr>
          <w:lang w:val="uk-UA"/>
        </w:rPr>
        <w:t>02</w:t>
      </w:r>
      <w:r>
        <w:rPr>
          <w:lang w:val="uk-UA"/>
        </w:rPr>
        <w:t>6</w:t>
      </w:r>
      <w:r w:rsidRPr="0072325F">
        <w:rPr>
          <w:lang w:val="uk-UA"/>
        </w:rPr>
        <w:t xml:space="preserve"> року </w:t>
      </w:r>
    </w:p>
    <w:p w:rsidR="0022567E" w:rsidRPr="00BE0883" w:rsidRDefault="0022567E" w:rsidP="002569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2567E" w:rsidRPr="00ED2526" w:rsidRDefault="0022567E" w:rsidP="002569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2526">
        <w:rPr>
          <w:rFonts w:ascii="Times New Roman" w:hAnsi="Times New Roman"/>
          <w:b/>
          <w:sz w:val="24"/>
          <w:szCs w:val="24"/>
        </w:rPr>
        <w:t>Елементи податку на  нерухоме  майно, відмінне  від земельної ділянки</w:t>
      </w:r>
    </w:p>
    <w:p w:rsidR="0022567E" w:rsidRPr="00ED2526" w:rsidRDefault="0022567E" w:rsidP="002569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2567E" w:rsidRPr="00ED2526" w:rsidRDefault="0022567E" w:rsidP="00256979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ED2526">
        <w:rPr>
          <w:rFonts w:ascii="Times New Roman" w:hAnsi="Times New Roman"/>
          <w:b/>
          <w:bCs/>
          <w:sz w:val="24"/>
          <w:szCs w:val="24"/>
        </w:rPr>
        <w:tab/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>1. Платники податку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n11783"/>
      <w:bookmarkEnd w:id="4"/>
      <w:r w:rsidRPr="00ED2526">
        <w:rPr>
          <w:rFonts w:ascii="Times New Roman" w:hAnsi="Times New Roman"/>
          <w:sz w:val="24"/>
          <w:szCs w:val="24"/>
        </w:rPr>
        <w:tab/>
        <w:t>Платники податку визначаються пунктом 266.1 статті 266 Податкового кодексу України. </w:t>
      </w:r>
      <w:bookmarkStart w:id="5" w:name="n11788"/>
      <w:bookmarkEnd w:id="5"/>
      <w:r w:rsidRPr="00ED2526">
        <w:rPr>
          <w:rFonts w:ascii="Times New Roman" w:hAnsi="Times New Roman"/>
          <w:b/>
          <w:bCs/>
          <w:sz w:val="24"/>
          <w:szCs w:val="24"/>
        </w:rPr>
        <w:tab/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D2526">
        <w:rPr>
          <w:rFonts w:ascii="Times New Roman" w:hAnsi="Times New Roman"/>
          <w:b/>
          <w:bCs/>
          <w:sz w:val="24"/>
          <w:szCs w:val="24"/>
        </w:rPr>
        <w:tab/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>2. Об’єкт оподаткування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6" w:name="n11789"/>
      <w:bookmarkEnd w:id="6"/>
      <w:r w:rsidRPr="00ED2526">
        <w:rPr>
          <w:rFonts w:ascii="Times New Roman" w:hAnsi="Times New Roman"/>
          <w:sz w:val="24"/>
          <w:szCs w:val="24"/>
        </w:rPr>
        <w:tab/>
        <w:t>Об’єкт оподаткування визначається відповідно до  пункту 266.2 статті 266 Податкового кодексу України.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D2526">
        <w:rPr>
          <w:rFonts w:ascii="Times New Roman" w:hAnsi="Times New Roman"/>
          <w:sz w:val="24"/>
          <w:szCs w:val="24"/>
        </w:rPr>
        <w:t> </w:t>
      </w:r>
      <w:bookmarkStart w:id="7" w:name="n11801"/>
      <w:bookmarkStart w:id="8" w:name="n14359"/>
      <w:bookmarkEnd w:id="7"/>
      <w:bookmarkEnd w:id="8"/>
      <w:r w:rsidRPr="00ED2526">
        <w:rPr>
          <w:rFonts w:ascii="Times New Roman" w:hAnsi="Times New Roman"/>
          <w:b/>
          <w:bCs/>
          <w:sz w:val="24"/>
          <w:szCs w:val="24"/>
        </w:rPr>
        <w:tab/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>3. База оподаткування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9" w:name="n11802"/>
      <w:bookmarkEnd w:id="9"/>
      <w:r w:rsidRPr="00ED2526">
        <w:rPr>
          <w:rFonts w:ascii="Times New Roman" w:hAnsi="Times New Roman"/>
          <w:sz w:val="24"/>
          <w:szCs w:val="24"/>
        </w:rPr>
        <w:tab/>
        <w:t>База оподаткування визначається пунктом 266.3 статті 266 Податкового кодексу України.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D2526">
        <w:rPr>
          <w:rFonts w:ascii="Times New Roman" w:hAnsi="Times New Roman"/>
          <w:sz w:val="24"/>
          <w:szCs w:val="24"/>
        </w:rPr>
        <w:tab/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>4. Ставка податку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ED2526">
        <w:rPr>
          <w:rFonts w:ascii="Times New Roman" w:hAnsi="Times New Roman"/>
          <w:sz w:val="24"/>
          <w:szCs w:val="24"/>
        </w:rPr>
        <w:tab/>
      </w:r>
      <w:r w:rsidRPr="00ED2526">
        <w:rPr>
          <w:rFonts w:ascii="Times New Roman" w:hAnsi="Times New Roman"/>
          <w:sz w:val="24"/>
          <w:szCs w:val="24"/>
          <w:shd w:val="clear" w:color="auto" w:fill="FAFAFA"/>
        </w:rPr>
        <w:t xml:space="preserve">Ставки податку </w:t>
      </w:r>
      <w:r>
        <w:rPr>
          <w:rFonts w:ascii="Times New Roman" w:hAnsi="Times New Roman"/>
          <w:sz w:val="24"/>
          <w:szCs w:val="24"/>
          <w:shd w:val="clear" w:color="auto" w:fill="FAFAFA"/>
        </w:rPr>
        <w:t>визначені пунктом 266.5 статті 266 Податкового кодексу України та у</w:t>
      </w:r>
      <w:r w:rsidRPr="00ED2526"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AFAFA"/>
        </w:rPr>
        <w:t>д</w:t>
      </w:r>
      <w:r w:rsidRPr="00ED2526">
        <w:rPr>
          <w:rFonts w:ascii="Times New Roman" w:hAnsi="Times New Roman"/>
          <w:sz w:val="24"/>
          <w:szCs w:val="24"/>
          <w:shd w:val="clear" w:color="auto" w:fill="FAFAFA"/>
        </w:rPr>
        <w:t>одатку 1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даного рішення</w:t>
      </w:r>
      <w:r w:rsidRPr="00ED2526">
        <w:rPr>
          <w:rFonts w:ascii="Times New Roman" w:hAnsi="Times New Roman"/>
          <w:sz w:val="24"/>
          <w:szCs w:val="24"/>
          <w:shd w:val="clear" w:color="auto" w:fill="FAFAFA"/>
        </w:rPr>
        <w:t>.</w:t>
      </w:r>
    </w:p>
    <w:p w:rsidR="0022567E" w:rsidRDefault="0022567E" w:rsidP="0025697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AFAFA"/>
        </w:rPr>
      </w:pPr>
      <w:r w:rsidRPr="00ED2526">
        <w:rPr>
          <w:rFonts w:ascii="Times New Roman" w:hAnsi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AFAFA"/>
        </w:rPr>
        <w:t>5. Пільги із сплати податку</w:t>
      </w:r>
    </w:p>
    <w:p w:rsidR="0022567E" w:rsidRPr="00ED2526" w:rsidRDefault="0022567E" w:rsidP="00B90EC5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ED2526">
        <w:rPr>
          <w:rFonts w:ascii="Times New Roman" w:hAnsi="Times New Roman"/>
          <w:bCs/>
          <w:sz w:val="24"/>
          <w:szCs w:val="24"/>
        </w:rPr>
        <w:t xml:space="preserve">Пільги для фізичних та юридичних осіб надані відповідно до пункту 266.4 статті 266 </w:t>
      </w:r>
      <w:r w:rsidRPr="00ED2526">
        <w:rPr>
          <w:rFonts w:ascii="Times New Roman" w:hAnsi="Times New Roman"/>
          <w:sz w:val="24"/>
          <w:szCs w:val="24"/>
        </w:rPr>
        <w:t>Податкового кодексу України</w:t>
      </w:r>
      <w:r>
        <w:rPr>
          <w:rFonts w:ascii="Times New Roman" w:hAnsi="Times New Roman"/>
          <w:sz w:val="24"/>
          <w:szCs w:val="24"/>
        </w:rPr>
        <w:t xml:space="preserve"> та</w:t>
      </w:r>
      <w:r w:rsidRPr="00ED2526">
        <w:rPr>
          <w:rFonts w:ascii="Times New Roman" w:hAnsi="Times New Roman"/>
          <w:sz w:val="24"/>
          <w:szCs w:val="24"/>
          <w:shd w:val="clear" w:color="auto" w:fill="FAFAFA"/>
        </w:rPr>
        <w:t xml:space="preserve"> згідно </w:t>
      </w:r>
      <w:r>
        <w:rPr>
          <w:rFonts w:ascii="Times New Roman" w:hAnsi="Times New Roman"/>
          <w:sz w:val="24"/>
          <w:szCs w:val="24"/>
          <w:shd w:val="clear" w:color="auto" w:fill="FAFAFA"/>
        </w:rPr>
        <w:t>д</w:t>
      </w:r>
      <w:r w:rsidRPr="00ED2526">
        <w:rPr>
          <w:rFonts w:ascii="Times New Roman" w:hAnsi="Times New Roman"/>
          <w:sz w:val="24"/>
          <w:szCs w:val="24"/>
          <w:shd w:val="clear" w:color="auto" w:fill="FAFAFA"/>
        </w:rPr>
        <w:t>одатку 2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даного рішення.</w:t>
      </w:r>
    </w:p>
    <w:p w:rsidR="0022567E" w:rsidRPr="00ED2526" w:rsidRDefault="0022567E" w:rsidP="00D04F3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D2526">
        <w:rPr>
          <w:rFonts w:ascii="Times New Roman" w:hAnsi="Times New Roman"/>
          <w:sz w:val="24"/>
          <w:szCs w:val="24"/>
        </w:rPr>
        <w:tab/>
      </w:r>
      <w:r w:rsidRPr="00ED2526">
        <w:rPr>
          <w:rFonts w:ascii="Times New Roman" w:hAnsi="Times New Roman"/>
          <w:b/>
          <w:sz w:val="24"/>
          <w:szCs w:val="24"/>
          <w:u w:val="single"/>
        </w:rPr>
        <w:t>6</w:t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>. Податковий період</w:t>
      </w:r>
    </w:p>
    <w:p w:rsidR="0022567E" w:rsidRPr="00ED2526" w:rsidRDefault="0022567E" w:rsidP="00D04F3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526">
        <w:rPr>
          <w:rFonts w:ascii="Times New Roman" w:hAnsi="Times New Roman"/>
          <w:sz w:val="24"/>
          <w:szCs w:val="24"/>
        </w:rPr>
        <w:tab/>
        <w:t>Податковий  період  встановлюється відповідно до пункту 266.6 статті 266 Податкового кодексу України.</w:t>
      </w:r>
    </w:p>
    <w:p w:rsidR="0022567E" w:rsidRDefault="0022567E" w:rsidP="0025697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7. Порядок обчислення суми податку </w:t>
      </w:r>
    </w:p>
    <w:p w:rsidR="0022567E" w:rsidRPr="009E34AE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Порядок обчислення суми податку визначений пунктами 266.7 та 266.8 статті 266 Податкового кодексу України 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25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П</w:t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 xml:space="preserve">орядок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та строки </w:t>
      </w:r>
      <w:r w:rsidRPr="00ED2526">
        <w:rPr>
          <w:rFonts w:ascii="Times New Roman" w:hAnsi="Times New Roman"/>
          <w:b/>
          <w:bCs/>
          <w:sz w:val="24"/>
          <w:szCs w:val="24"/>
          <w:u w:val="single"/>
        </w:rPr>
        <w:t>сплати податку</w:t>
      </w:r>
    </w:p>
    <w:p w:rsidR="0022567E" w:rsidRPr="00ED2526" w:rsidRDefault="0022567E" w:rsidP="009E34A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526">
        <w:rPr>
          <w:rFonts w:ascii="Times New Roman" w:hAnsi="Times New Roman"/>
          <w:bCs/>
          <w:sz w:val="24"/>
          <w:szCs w:val="24"/>
        </w:rPr>
        <w:tab/>
        <w:t>Порядок сплати податку визначається відповідно до пункту</w:t>
      </w:r>
      <w:r w:rsidRPr="00ED2526">
        <w:rPr>
          <w:rFonts w:ascii="Times New Roman" w:hAnsi="Times New Roman"/>
          <w:sz w:val="24"/>
          <w:szCs w:val="24"/>
        </w:rPr>
        <w:t xml:space="preserve"> 266.9 статті 266 Податкового кодексу України.</w:t>
      </w:r>
    </w:p>
    <w:p w:rsidR="0022567E" w:rsidRPr="00ED2526" w:rsidRDefault="0022567E" w:rsidP="009E34A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D2526">
        <w:rPr>
          <w:rFonts w:ascii="Times New Roman" w:hAnsi="Times New Roman"/>
          <w:sz w:val="24"/>
          <w:szCs w:val="24"/>
        </w:rPr>
        <w:t xml:space="preserve">Строк сплати податку </w:t>
      </w:r>
      <w:r w:rsidRPr="00ED2526">
        <w:rPr>
          <w:rFonts w:ascii="Times New Roman" w:hAnsi="Times New Roman"/>
          <w:bCs/>
          <w:sz w:val="24"/>
          <w:szCs w:val="24"/>
        </w:rPr>
        <w:t>визначається відповідно до пункту</w:t>
      </w:r>
      <w:r w:rsidRPr="00ED2526">
        <w:rPr>
          <w:rFonts w:ascii="Times New Roman" w:hAnsi="Times New Roman"/>
          <w:sz w:val="24"/>
          <w:szCs w:val="24"/>
        </w:rPr>
        <w:t xml:space="preserve"> 266.10 статті 266 Податкового кодексу України.</w:t>
      </w:r>
    </w:p>
    <w:p w:rsidR="0022567E" w:rsidRPr="00ED2526" w:rsidRDefault="0022567E" w:rsidP="002569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526">
        <w:rPr>
          <w:rFonts w:ascii="Times New Roman" w:hAnsi="Times New Roman"/>
          <w:sz w:val="24"/>
          <w:szCs w:val="24"/>
        </w:rPr>
        <w:tab/>
      </w:r>
    </w:p>
    <w:p w:rsidR="0022567E" w:rsidRPr="00ED2526" w:rsidRDefault="0022567E" w:rsidP="00256979">
      <w:pPr>
        <w:rPr>
          <w:rFonts w:ascii="Times New Roman" w:hAnsi="Times New Roman"/>
          <w:sz w:val="24"/>
          <w:szCs w:val="24"/>
          <w:lang w:eastAsia="ru-RU"/>
        </w:rPr>
      </w:pPr>
    </w:p>
    <w:p w:rsidR="0022567E" w:rsidRPr="00D24AA2" w:rsidRDefault="0022567E" w:rsidP="00256979">
      <w:pPr>
        <w:rPr>
          <w:rFonts w:ascii="Times New Roman" w:hAnsi="Times New Roman"/>
          <w:b/>
          <w:sz w:val="28"/>
          <w:szCs w:val="28"/>
          <w:lang w:eastAsia="ru-RU"/>
        </w:rPr>
      </w:pPr>
      <w:r w:rsidRPr="00D24AA2">
        <w:rPr>
          <w:rFonts w:ascii="Times New Roman" w:hAnsi="Times New Roman"/>
          <w:b/>
          <w:sz w:val="28"/>
          <w:szCs w:val="28"/>
          <w:lang w:eastAsia="ru-RU"/>
        </w:rPr>
        <w:t>Секретар ради                                                                       Світлана БАКА</w:t>
      </w:r>
      <w:bookmarkStart w:id="10" w:name="_GoBack"/>
      <w:bookmarkEnd w:id="10"/>
    </w:p>
    <w:sectPr w:rsidR="0022567E" w:rsidRPr="00D24AA2" w:rsidSect="004849D6">
      <w:pgSz w:w="11906" w:h="16838"/>
      <w:pgMar w:top="360" w:right="110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6D872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5817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7643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4254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9E0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3CAB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65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7E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3E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9E8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05"/>
    <w:multiLevelType w:val="multilevel"/>
    <w:tmpl w:val="254E6402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16FE40EC"/>
    <w:multiLevelType w:val="hybridMultilevel"/>
    <w:tmpl w:val="1136BB9C"/>
    <w:lvl w:ilvl="0" w:tplc="231681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F743F"/>
    <w:multiLevelType w:val="hybridMultilevel"/>
    <w:tmpl w:val="4CE44866"/>
    <w:lvl w:ilvl="0" w:tplc="2640C9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5612E9"/>
    <w:multiLevelType w:val="hybridMultilevel"/>
    <w:tmpl w:val="61B6D9B6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A78CB"/>
    <w:multiLevelType w:val="hybridMultilevel"/>
    <w:tmpl w:val="E33628D8"/>
    <w:lvl w:ilvl="0" w:tplc="427053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3F44E80">
      <w:start w:val="1"/>
      <w:numFmt w:val="decimal"/>
      <w:lvlText w:val="%2)"/>
      <w:lvlJc w:val="left"/>
      <w:pPr>
        <w:tabs>
          <w:tab w:val="num" w:pos="2358"/>
        </w:tabs>
        <w:ind w:left="2358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4E555392"/>
    <w:multiLevelType w:val="hybridMultilevel"/>
    <w:tmpl w:val="8482F4C6"/>
    <w:lvl w:ilvl="0" w:tplc="06343200">
      <w:start w:val="2"/>
      <w:numFmt w:val="bullet"/>
      <w:lvlText w:val="-"/>
      <w:lvlJc w:val="left"/>
      <w:pPr>
        <w:tabs>
          <w:tab w:val="num" w:pos="1020"/>
        </w:tabs>
        <w:ind w:left="1020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CD6495B"/>
    <w:multiLevelType w:val="hybridMultilevel"/>
    <w:tmpl w:val="A246FF6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0A15C8"/>
    <w:multiLevelType w:val="hybridMultilevel"/>
    <w:tmpl w:val="D9D8F4EC"/>
    <w:lvl w:ilvl="0" w:tplc="4694305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93E4613"/>
    <w:multiLevelType w:val="multilevel"/>
    <w:tmpl w:val="61E04F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69727C0A"/>
    <w:multiLevelType w:val="multilevel"/>
    <w:tmpl w:val="CA1C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73338"/>
    <w:multiLevelType w:val="hybridMultilevel"/>
    <w:tmpl w:val="7F1E06F4"/>
    <w:lvl w:ilvl="0" w:tplc="EA765B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52794"/>
    <w:multiLevelType w:val="hybridMultilevel"/>
    <w:tmpl w:val="0F742AC6"/>
    <w:lvl w:ilvl="0" w:tplc="FD5A189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D4CA7"/>
    <w:multiLevelType w:val="hybridMultilevel"/>
    <w:tmpl w:val="BC48B3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19"/>
  </w:num>
  <w:num w:numId="5">
    <w:abstractNumId w:val="14"/>
  </w:num>
  <w:num w:numId="6">
    <w:abstractNumId w:val="24"/>
  </w:num>
  <w:num w:numId="7">
    <w:abstractNumId w:val="23"/>
  </w:num>
  <w:num w:numId="8">
    <w:abstractNumId w:val="22"/>
  </w:num>
  <w:num w:numId="9">
    <w:abstractNumId w:val="25"/>
  </w:num>
  <w:num w:numId="10">
    <w:abstractNumId w:val="16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57D"/>
    <w:rsid w:val="00001B9F"/>
    <w:rsid w:val="000063AB"/>
    <w:rsid w:val="000325B6"/>
    <w:rsid w:val="000424A6"/>
    <w:rsid w:val="00046FAE"/>
    <w:rsid w:val="00050906"/>
    <w:rsid w:val="00054CB2"/>
    <w:rsid w:val="00060525"/>
    <w:rsid w:val="000646A6"/>
    <w:rsid w:val="000746ED"/>
    <w:rsid w:val="000866CB"/>
    <w:rsid w:val="00087A63"/>
    <w:rsid w:val="00087D3B"/>
    <w:rsid w:val="000A0BC0"/>
    <w:rsid w:val="000A6612"/>
    <w:rsid w:val="000B4D5A"/>
    <w:rsid w:val="000C063C"/>
    <w:rsid w:val="000C0E2A"/>
    <w:rsid w:val="000C3FBD"/>
    <w:rsid w:val="000C4C1A"/>
    <w:rsid w:val="000C58BA"/>
    <w:rsid w:val="000D18BC"/>
    <w:rsid w:val="000D557E"/>
    <w:rsid w:val="000D6CF9"/>
    <w:rsid w:val="000D7183"/>
    <w:rsid w:val="000D7285"/>
    <w:rsid w:val="000E027B"/>
    <w:rsid w:val="000F385F"/>
    <w:rsid w:val="000F55F8"/>
    <w:rsid w:val="0010038B"/>
    <w:rsid w:val="0010419C"/>
    <w:rsid w:val="00105889"/>
    <w:rsid w:val="00120A5D"/>
    <w:rsid w:val="0013089E"/>
    <w:rsid w:val="00173251"/>
    <w:rsid w:val="00173F4C"/>
    <w:rsid w:val="001741B9"/>
    <w:rsid w:val="00175D22"/>
    <w:rsid w:val="00180AE2"/>
    <w:rsid w:val="001819B4"/>
    <w:rsid w:val="00183BB5"/>
    <w:rsid w:val="00191B50"/>
    <w:rsid w:val="001A2EB2"/>
    <w:rsid w:val="001B3BAB"/>
    <w:rsid w:val="001D3AE9"/>
    <w:rsid w:val="001E4CA2"/>
    <w:rsid w:val="001F0DDD"/>
    <w:rsid w:val="001F2164"/>
    <w:rsid w:val="001F4A1A"/>
    <w:rsid w:val="001F594D"/>
    <w:rsid w:val="00207555"/>
    <w:rsid w:val="0021008C"/>
    <w:rsid w:val="0022567E"/>
    <w:rsid w:val="00225C42"/>
    <w:rsid w:val="00246363"/>
    <w:rsid w:val="00256449"/>
    <w:rsid w:val="00256979"/>
    <w:rsid w:val="0027767F"/>
    <w:rsid w:val="00281637"/>
    <w:rsid w:val="002A43C7"/>
    <w:rsid w:val="002B38C0"/>
    <w:rsid w:val="002C4221"/>
    <w:rsid w:val="002D5A05"/>
    <w:rsid w:val="0030348F"/>
    <w:rsid w:val="0030756C"/>
    <w:rsid w:val="00307CDC"/>
    <w:rsid w:val="003130A6"/>
    <w:rsid w:val="00326A96"/>
    <w:rsid w:val="003322F8"/>
    <w:rsid w:val="0033405C"/>
    <w:rsid w:val="003534AD"/>
    <w:rsid w:val="003741E8"/>
    <w:rsid w:val="00385D00"/>
    <w:rsid w:val="0039036B"/>
    <w:rsid w:val="0039490C"/>
    <w:rsid w:val="003A72F1"/>
    <w:rsid w:val="003E06CC"/>
    <w:rsid w:val="003F0539"/>
    <w:rsid w:val="00404A30"/>
    <w:rsid w:val="00405119"/>
    <w:rsid w:val="00414BC9"/>
    <w:rsid w:val="00421735"/>
    <w:rsid w:val="00446655"/>
    <w:rsid w:val="00447F86"/>
    <w:rsid w:val="0045035D"/>
    <w:rsid w:val="004677D0"/>
    <w:rsid w:val="0047170C"/>
    <w:rsid w:val="004849D6"/>
    <w:rsid w:val="004902A7"/>
    <w:rsid w:val="00496315"/>
    <w:rsid w:val="0049649E"/>
    <w:rsid w:val="004A1020"/>
    <w:rsid w:val="004A1085"/>
    <w:rsid w:val="004A78B9"/>
    <w:rsid w:val="004B48FD"/>
    <w:rsid w:val="004B4BE4"/>
    <w:rsid w:val="004D0057"/>
    <w:rsid w:val="004F1E01"/>
    <w:rsid w:val="004F6129"/>
    <w:rsid w:val="004F64AF"/>
    <w:rsid w:val="004F6920"/>
    <w:rsid w:val="00500D85"/>
    <w:rsid w:val="00501A99"/>
    <w:rsid w:val="00503A9E"/>
    <w:rsid w:val="00516B15"/>
    <w:rsid w:val="0052138B"/>
    <w:rsid w:val="00537E83"/>
    <w:rsid w:val="0054122B"/>
    <w:rsid w:val="00550CD2"/>
    <w:rsid w:val="00553A9C"/>
    <w:rsid w:val="00556E81"/>
    <w:rsid w:val="005572D4"/>
    <w:rsid w:val="005666A9"/>
    <w:rsid w:val="005746A3"/>
    <w:rsid w:val="0058189A"/>
    <w:rsid w:val="005842FB"/>
    <w:rsid w:val="00587073"/>
    <w:rsid w:val="00587641"/>
    <w:rsid w:val="00593376"/>
    <w:rsid w:val="005A137A"/>
    <w:rsid w:val="005D3A9A"/>
    <w:rsid w:val="005E6914"/>
    <w:rsid w:val="005F455B"/>
    <w:rsid w:val="005F574C"/>
    <w:rsid w:val="00603067"/>
    <w:rsid w:val="0061465F"/>
    <w:rsid w:val="00621E2C"/>
    <w:rsid w:val="006336CF"/>
    <w:rsid w:val="006367B3"/>
    <w:rsid w:val="0065086F"/>
    <w:rsid w:val="006540E8"/>
    <w:rsid w:val="00657D78"/>
    <w:rsid w:val="00662A11"/>
    <w:rsid w:val="0066304E"/>
    <w:rsid w:val="00667839"/>
    <w:rsid w:val="00684CDD"/>
    <w:rsid w:val="00694FCB"/>
    <w:rsid w:val="006A26BB"/>
    <w:rsid w:val="006A373D"/>
    <w:rsid w:val="006C2A3C"/>
    <w:rsid w:val="006C5F37"/>
    <w:rsid w:val="006D4657"/>
    <w:rsid w:val="006E0B34"/>
    <w:rsid w:val="006E1001"/>
    <w:rsid w:val="006E1ECF"/>
    <w:rsid w:val="006E1FB1"/>
    <w:rsid w:val="006E663F"/>
    <w:rsid w:val="00711331"/>
    <w:rsid w:val="00721E2B"/>
    <w:rsid w:val="0072325F"/>
    <w:rsid w:val="00732406"/>
    <w:rsid w:val="007365AD"/>
    <w:rsid w:val="00742659"/>
    <w:rsid w:val="0074530A"/>
    <w:rsid w:val="00774AA9"/>
    <w:rsid w:val="00780F30"/>
    <w:rsid w:val="00784DB7"/>
    <w:rsid w:val="007965E7"/>
    <w:rsid w:val="007A13A3"/>
    <w:rsid w:val="007C04DC"/>
    <w:rsid w:val="007D0E81"/>
    <w:rsid w:val="007D5911"/>
    <w:rsid w:val="007E27B9"/>
    <w:rsid w:val="007E3141"/>
    <w:rsid w:val="007E34B0"/>
    <w:rsid w:val="007F0830"/>
    <w:rsid w:val="007F5416"/>
    <w:rsid w:val="00816A76"/>
    <w:rsid w:val="00826286"/>
    <w:rsid w:val="0082691B"/>
    <w:rsid w:val="00842CC4"/>
    <w:rsid w:val="00845E10"/>
    <w:rsid w:val="00846A27"/>
    <w:rsid w:val="008615EE"/>
    <w:rsid w:val="00864F95"/>
    <w:rsid w:val="008747DA"/>
    <w:rsid w:val="00893B79"/>
    <w:rsid w:val="008960FB"/>
    <w:rsid w:val="008A2121"/>
    <w:rsid w:val="008B4B62"/>
    <w:rsid w:val="008D3D3D"/>
    <w:rsid w:val="008D42E6"/>
    <w:rsid w:val="008D64B7"/>
    <w:rsid w:val="008D6695"/>
    <w:rsid w:val="008D68DB"/>
    <w:rsid w:val="008E18EE"/>
    <w:rsid w:val="00903D88"/>
    <w:rsid w:val="00910DD0"/>
    <w:rsid w:val="00910E86"/>
    <w:rsid w:val="0091472F"/>
    <w:rsid w:val="00922FB7"/>
    <w:rsid w:val="0093593F"/>
    <w:rsid w:val="00945189"/>
    <w:rsid w:val="00970274"/>
    <w:rsid w:val="00973F37"/>
    <w:rsid w:val="00975570"/>
    <w:rsid w:val="009B0A6F"/>
    <w:rsid w:val="009B67A0"/>
    <w:rsid w:val="009B6B2F"/>
    <w:rsid w:val="009B7984"/>
    <w:rsid w:val="009B7EA6"/>
    <w:rsid w:val="009C0DBB"/>
    <w:rsid w:val="009C7DEC"/>
    <w:rsid w:val="009E26A5"/>
    <w:rsid w:val="009E3282"/>
    <w:rsid w:val="009E34AE"/>
    <w:rsid w:val="009F2276"/>
    <w:rsid w:val="009F7431"/>
    <w:rsid w:val="00A23680"/>
    <w:rsid w:val="00A23F2F"/>
    <w:rsid w:val="00A317E5"/>
    <w:rsid w:val="00A32C3D"/>
    <w:rsid w:val="00A3530C"/>
    <w:rsid w:val="00A361D7"/>
    <w:rsid w:val="00A64AA1"/>
    <w:rsid w:val="00A676A3"/>
    <w:rsid w:val="00A87B9D"/>
    <w:rsid w:val="00A940A5"/>
    <w:rsid w:val="00AA1D38"/>
    <w:rsid w:val="00AC7D20"/>
    <w:rsid w:val="00AD0F8C"/>
    <w:rsid w:val="00AD1C8D"/>
    <w:rsid w:val="00AE668A"/>
    <w:rsid w:val="00AF2844"/>
    <w:rsid w:val="00B032B0"/>
    <w:rsid w:val="00B063D8"/>
    <w:rsid w:val="00B30CA3"/>
    <w:rsid w:val="00B34590"/>
    <w:rsid w:val="00B44791"/>
    <w:rsid w:val="00B4628D"/>
    <w:rsid w:val="00B539F2"/>
    <w:rsid w:val="00B63FC4"/>
    <w:rsid w:val="00B66D27"/>
    <w:rsid w:val="00B70567"/>
    <w:rsid w:val="00B741E3"/>
    <w:rsid w:val="00B7629E"/>
    <w:rsid w:val="00B8685C"/>
    <w:rsid w:val="00B90EC5"/>
    <w:rsid w:val="00B91274"/>
    <w:rsid w:val="00B9606B"/>
    <w:rsid w:val="00BA0A88"/>
    <w:rsid w:val="00BB2E20"/>
    <w:rsid w:val="00BB7982"/>
    <w:rsid w:val="00BC6D93"/>
    <w:rsid w:val="00BC709C"/>
    <w:rsid w:val="00BD350F"/>
    <w:rsid w:val="00BD5103"/>
    <w:rsid w:val="00BD7479"/>
    <w:rsid w:val="00BE03CF"/>
    <w:rsid w:val="00BE0883"/>
    <w:rsid w:val="00BF1564"/>
    <w:rsid w:val="00BF2355"/>
    <w:rsid w:val="00BF4203"/>
    <w:rsid w:val="00BF68C9"/>
    <w:rsid w:val="00C25999"/>
    <w:rsid w:val="00C321E8"/>
    <w:rsid w:val="00C3785F"/>
    <w:rsid w:val="00C4124D"/>
    <w:rsid w:val="00C5582E"/>
    <w:rsid w:val="00C65F1D"/>
    <w:rsid w:val="00C679A3"/>
    <w:rsid w:val="00CA1717"/>
    <w:rsid w:val="00CA39EA"/>
    <w:rsid w:val="00CB3215"/>
    <w:rsid w:val="00CB6819"/>
    <w:rsid w:val="00CE142C"/>
    <w:rsid w:val="00CF19CE"/>
    <w:rsid w:val="00CF1F2D"/>
    <w:rsid w:val="00CF564A"/>
    <w:rsid w:val="00D04F3F"/>
    <w:rsid w:val="00D233F7"/>
    <w:rsid w:val="00D24AA2"/>
    <w:rsid w:val="00D34D36"/>
    <w:rsid w:val="00D46148"/>
    <w:rsid w:val="00D53534"/>
    <w:rsid w:val="00D6038C"/>
    <w:rsid w:val="00D60394"/>
    <w:rsid w:val="00D6565C"/>
    <w:rsid w:val="00D66A4F"/>
    <w:rsid w:val="00D722B6"/>
    <w:rsid w:val="00D74BAD"/>
    <w:rsid w:val="00D75A5B"/>
    <w:rsid w:val="00D80599"/>
    <w:rsid w:val="00D817CA"/>
    <w:rsid w:val="00DA58D3"/>
    <w:rsid w:val="00DA757D"/>
    <w:rsid w:val="00DB096E"/>
    <w:rsid w:val="00DB128D"/>
    <w:rsid w:val="00DB6FA3"/>
    <w:rsid w:val="00DC3A67"/>
    <w:rsid w:val="00DC48E9"/>
    <w:rsid w:val="00DC65A5"/>
    <w:rsid w:val="00DC6FEA"/>
    <w:rsid w:val="00DC7CA0"/>
    <w:rsid w:val="00DD0614"/>
    <w:rsid w:val="00DD5F6D"/>
    <w:rsid w:val="00DE1D03"/>
    <w:rsid w:val="00DE1F32"/>
    <w:rsid w:val="00DF2C30"/>
    <w:rsid w:val="00DF36C0"/>
    <w:rsid w:val="00DF5EC8"/>
    <w:rsid w:val="00E30C8F"/>
    <w:rsid w:val="00E44E55"/>
    <w:rsid w:val="00E5725D"/>
    <w:rsid w:val="00E62F9A"/>
    <w:rsid w:val="00E6713C"/>
    <w:rsid w:val="00E708F5"/>
    <w:rsid w:val="00E7167C"/>
    <w:rsid w:val="00E72E24"/>
    <w:rsid w:val="00E75E20"/>
    <w:rsid w:val="00E820EB"/>
    <w:rsid w:val="00EA6B29"/>
    <w:rsid w:val="00EB4DAA"/>
    <w:rsid w:val="00EC53F5"/>
    <w:rsid w:val="00EC5FEF"/>
    <w:rsid w:val="00EC72F0"/>
    <w:rsid w:val="00ED14C5"/>
    <w:rsid w:val="00ED1818"/>
    <w:rsid w:val="00ED2526"/>
    <w:rsid w:val="00ED4CC5"/>
    <w:rsid w:val="00EE1B24"/>
    <w:rsid w:val="00EE2435"/>
    <w:rsid w:val="00EE435A"/>
    <w:rsid w:val="00EF36CF"/>
    <w:rsid w:val="00F06045"/>
    <w:rsid w:val="00F13517"/>
    <w:rsid w:val="00F31F94"/>
    <w:rsid w:val="00F32806"/>
    <w:rsid w:val="00F3653A"/>
    <w:rsid w:val="00F44F36"/>
    <w:rsid w:val="00F4628B"/>
    <w:rsid w:val="00F524C1"/>
    <w:rsid w:val="00F55CD8"/>
    <w:rsid w:val="00F56F85"/>
    <w:rsid w:val="00F601E0"/>
    <w:rsid w:val="00F61EB8"/>
    <w:rsid w:val="00F67546"/>
    <w:rsid w:val="00F9055F"/>
    <w:rsid w:val="00F922A0"/>
    <w:rsid w:val="00F95D9C"/>
    <w:rsid w:val="00FA1701"/>
    <w:rsid w:val="00FA2549"/>
    <w:rsid w:val="00FA743F"/>
    <w:rsid w:val="00FB5579"/>
    <w:rsid w:val="00FD07BE"/>
    <w:rsid w:val="00FE2319"/>
    <w:rsid w:val="00FF4C8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BC4AB"/>
  <w15:docId w15:val="{C3D902D1-1C4A-42D3-BECB-6972955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CA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3741E8"/>
    <w:pPr>
      <w:keepNext/>
      <w:tabs>
        <w:tab w:val="left" w:pos="1560"/>
      </w:tabs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41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41E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3741E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No Spacing"/>
    <w:link w:val="a4"/>
    <w:uiPriority w:val="1"/>
    <w:qFormat/>
    <w:rsid w:val="00DA757D"/>
    <w:rPr>
      <w:sz w:val="22"/>
      <w:szCs w:val="22"/>
      <w:lang w:val="uk-UA" w:eastAsia="uk-UA"/>
    </w:rPr>
  </w:style>
  <w:style w:type="character" w:styleId="a5">
    <w:name w:val="Strong"/>
    <w:uiPriority w:val="99"/>
    <w:qFormat/>
    <w:rsid w:val="00DA757D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A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A757D"/>
    <w:rPr>
      <w:rFonts w:ascii="Tahoma" w:hAnsi="Tahoma" w:cs="Tahoma"/>
      <w:sz w:val="16"/>
      <w:szCs w:val="16"/>
    </w:rPr>
  </w:style>
  <w:style w:type="paragraph" w:customStyle="1" w:styleId="StyleZakonu">
    <w:name w:val="StyleZakonu"/>
    <w:basedOn w:val="a"/>
    <w:link w:val="StyleZakonu0"/>
    <w:uiPriority w:val="99"/>
    <w:rsid w:val="003741E8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StyleZakonu0">
    <w:name w:val="StyleZakonu Знак"/>
    <w:link w:val="StyleZakonu"/>
    <w:uiPriority w:val="99"/>
    <w:locked/>
    <w:rsid w:val="003741E8"/>
    <w:rPr>
      <w:rFonts w:ascii="Times New Roman" w:hAnsi="Times New Roman"/>
      <w:sz w:val="20"/>
      <w:lang w:val="ru-RU" w:eastAsia="ru-RU"/>
    </w:rPr>
  </w:style>
  <w:style w:type="character" w:customStyle="1" w:styleId="a8">
    <w:name w:val="Обычный (Интернет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3741E8"/>
    <w:rPr>
      <w:rFonts w:ascii="Times New Roman" w:hAnsi="Times New Roman"/>
      <w:sz w:val="24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8"/>
    <w:uiPriority w:val="99"/>
    <w:rsid w:val="003741E8"/>
    <w:pPr>
      <w:ind w:left="720"/>
      <w:contextualSpacing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a">
    <w:name w:val="Нормальний текст Знак"/>
    <w:link w:val="ab"/>
    <w:uiPriority w:val="99"/>
    <w:locked/>
    <w:rsid w:val="003741E8"/>
    <w:rPr>
      <w:rFonts w:ascii="Antiqua" w:hAnsi="Antiqua"/>
      <w:sz w:val="26"/>
    </w:rPr>
  </w:style>
  <w:style w:type="paragraph" w:customStyle="1" w:styleId="ab">
    <w:name w:val="Нормальний текст"/>
    <w:basedOn w:val="a"/>
    <w:link w:val="aa"/>
    <w:uiPriority w:val="99"/>
    <w:rsid w:val="003741E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37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rsid w:val="003741E8"/>
    <w:rPr>
      <w:rFonts w:cs="Times New Roman"/>
      <w:color w:val="0000FF"/>
      <w:u w:val="single"/>
    </w:rPr>
  </w:style>
  <w:style w:type="paragraph" w:customStyle="1" w:styleId="Iniiaieeoaeno">
    <w:name w:val="Iniiaiee oaeno"/>
    <w:uiPriority w:val="99"/>
    <w:rsid w:val="003741E8"/>
    <w:pPr>
      <w:autoSpaceDE w:val="0"/>
      <w:autoSpaceDN w:val="0"/>
      <w:ind w:firstLine="709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rvts46">
    <w:name w:val="rvts46"/>
    <w:uiPriority w:val="99"/>
    <w:rsid w:val="003741E8"/>
  </w:style>
  <w:style w:type="character" w:customStyle="1" w:styleId="apple-converted-space">
    <w:name w:val="apple-converted-space"/>
    <w:uiPriority w:val="99"/>
    <w:rsid w:val="003741E8"/>
  </w:style>
  <w:style w:type="paragraph" w:styleId="ad">
    <w:name w:val="Body Text Indent"/>
    <w:basedOn w:val="a"/>
    <w:link w:val="ae"/>
    <w:uiPriority w:val="99"/>
    <w:rsid w:val="003741E8"/>
    <w:pPr>
      <w:widowControl w:val="0"/>
      <w:suppressAutoHyphens/>
      <w:spacing w:after="0" w:line="240" w:lineRule="auto"/>
      <w:ind w:firstLine="81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3741E8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3741E8"/>
    <w:pPr>
      <w:spacing w:after="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af0">
    <w:name w:val="Заголовок Знак"/>
    <w:link w:val="af"/>
    <w:uiPriority w:val="99"/>
    <w:locked/>
    <w:rsid w:val="003741E8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741E8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3741E8"/>
    <w:rPr>
      <w:rFonts w:ascii="Times New Roman" w:hAnsi="Times New Roman" w:cs="Times New Roman"/>
      <w:sz w:val="24"/>
      <w:szCs w:val="24"/>
      <w:lang w:val="ru-RU" w:eastAsia="ru-RU"/>
    </w:rPr>
  </w:style>
  <w:style w:type="paragraph" w:styleId="af1">
    <w:name w:val="Plain Text"/>
    <w:basedOn w:val="a"/>
    <w:link w:val="af2"/>
    <w:uiPriority w:val="99"/>
    <w:rsid w:val="003741E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locked/>
    <w:rsid w:val="003741E8"/>
    <w:rPr>
      <w:rFonts w:ascii="Courier New" w:hAnsi="Courier New" w:cs="Times New Roman"/>
      <w:sz w:val="20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uiPriority w:val="99"/>
    <w:rsid w:val="003741E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99"/>
    <w:qFormat/>
    <w:rsid w:val="003741E8"/>
    <w:pPr>
      <w:ind w:left="720"/>
      <w:contextualSpacing/>
    </w:pPr>
    <w:rPr>
      <w:lang w:val="ru-RU" w:eastAsia="ru-RU"/>
    </w:rPr>
  </w:style>
  <w:style w:type="character" w:customStyle="1" w:styleId="rvts9">
    <w:name w:val="rvts9"/>
    <w:uiPriority w:val="99"/>
    <w:rsid w:val="003741E8"/>
  </w:style>
  <w:style w:type="paragraph" w:customStyle="1" w:styleId="11">
    <w:name w:val="Без интервала1"/>
    <w:uiPriority w:val="99"/>
    <w:rsid w:val="00AE668A"/>
    <w:rPr>
      <w:rFonts w:ascii="Times New Roman" w:hAnsi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D24AA2"/>
    <w:rPr>
      <w:sz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2835</Words>
  <Characters>16164</Characters>
  <Application>Microsoft Office Word</Application>
  <DocSecurity>0</DocSecurity>
  <Lines>134</Lines>
  <Paragraphs>37</Paragraphs>
  <ScaleCrop>false</ScaleCrop>
  <Company>Grizli777</Company>
  <LinksUpToDate>false</LinksUpToDate>
  <CharactersWithSpaces>18962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zachep</dc:creator>
  <cp:keywords/>
  <dc:description/>
  <cp:lastModifiedBy>ПК</cp:lastModifiedBy>
  <cp:revision>4</cp:revision>
  <cp:lastPrinted>2025-07-14T12:42:00Z</cp:lastPrinted>
  <dcterms:created xsi:type="dcterms:W3CDTF">2026-05-18T10:43:00Z</dcterms:created>
  <dcterms:modified xsi:type="dcterms:W3CDTF">2026-06-12T11:53:00Z</dcterms:modified>
</cp:coreProperties>
</file>